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81619" w14:textId="4A21C815" w:rsidR="00550B60" w:rsidRDefault="00550B60" w:rsidP="00C0165B">
      <w:pPr>
        <w:tabs>
          <w:tab w:val="left" w:pos="3402"/>
        </w:tabs>
        <w:jc w:val="center"/>
        <w:rPr>
          <w:bCs/>
          <w:sz w:val="22"/>
          <w:szCs w:val="22"/>
          <w:lang w:val="lt-LT"/>
        </w:rPr>
      </w:pPr>
      <w:bookmarkStart w:id="0" w:name="_GoBack"/>
      <w:bookmarkEnd w:id="0"/>
      <w:r>
        <w:rPr>
          <w:bCs/>
          <w:sz w:val="22"/>
          <w:szCs w:val="22"/>
          <w:lang w:val="lt-LT"/>
        </w:rPr>
        <w:t>_________________________________________________________________________________________________________________</w:t>
      </w:r>
    </w:p>
    <w:p w14:paraId="6FB499B1" w14:textId="096F85FF" w:rsidR="00550B60" w:rsidRPr="00550B60" w:rsidRDefault="00550B60" w:rsidP="00C0165B">
      <w:pPr>
        <w:pStyle w:val="BodyText2"/>
        <w:tabs>
          <w:tab w:val="left" w:pos="1752"/>
          <w:tab w:val="left" w:pos="3402"/>
        </w:tabs>
        <w:jc w:val="center"/>
        <w:rPr>
          <w:bCs/>
          <w:sz w:val="22"/>
          <w:szCs w:val="22"/>
          <w:lang w:val="lt-LT"/>
        </w:rPr>
      </w:pPr>
      <w:r w:rsidRPr="00550B60">
        <w:rPr>
          <w:sz w:val="18"/>
          <w:szCs w:val="18"/>
          <w:lang w:val="lt-LT"/>
        </w:rPr>
        <w:t>(</w:t>
      </w:r>
      <w:r w:rsidR="00EF0670">
        <w:rPr>
          <w:sz w:val="18"/>
          <w:szCs w:val="18"/>
          <w:lang w:val="lt-LT"/>
        </w:rPr>
        <w:t>atestuoto</w:t>
      </w:r>
      <w:r w:rsidR="00EF0670" w:rsidRPr="00550B60">
        <w:rPr>
          <w:sz w:val="18"/>
          <w:szCs w:val="18"/>
          <w:lang w:val="lt-LT"/>
        </w:rPr>
        <w:t xml:space="preserve"> </w:t>
      </w:r>
      <w:r w:rsidRPr="00550B60">
        <w:rPr>
          <w:sz w:val="18"/>
          <w:szCs w:val="18"/>
          <w:lang w:val="lt-LT"/>
        </w:rPr>
        <w:t>dauginamosios medžiagos tiekėjo pavadinimas / vardas, pavardė,</w:t>
      </w:r>
    </w:p>
    <w:p w14:paraId="7E79089E" w14:textId="4BA383CF" w:rsidR="00550B60" w:rsidRPr="00550B60" w:rsidRDefault="00C0165B" w:rsidP="00C0165B">
      <w:pPr>
        <w:pStyle w:val="BodyText2"/>
        <w:tabs>
          <w:tab w:val="left" w:pos="1701"/>
          <w:tab w:val="left" w:pos="1752"/>
          <w:tab w:val="left" w:pos="2127"/>
          <w:tab w:val="left" w:pos="3402"/>
          <w:tab w:val="left" w:pos="13608"/>
        </w:tabs>
        <w:spacing w:after="0"/>
        <w:ind w:left="709" w:right="567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        </w:t>
      </w:r>
      <w:r w:rsidR="00550B60" w:rsidRPr="00550B60">
        <w:rPr>
          <w:bCs/>
          <w:sz w:val="22"/>
          <w:szCs w:val="22"/>
          <w:lang w:val="lt-LT"/>
        </w:rPr>
        <w:t>_________________________________________________________________________________________________________________</w:t>
      </w:r>
      <w:r w:rsidR="00550B60" w:rsidRPr="00550B60">
        <w:rPr>
          <w:bCs/>
          <w:sz w:val="22"/>
          <w:szCs w:val="22"/>
          <w:lang w:val="lt-LT"/>
        </w:rPr>
        <w:tab/>
      </w:r>
    </w:p>
    <w:p w14:paraId="044C9634" w14:textId="4A53E7A6" w:rsidR="00550B60" w:rsidRPr="00550B60" w:rsidRDefault="00550B60" w:rsidP="00C0165B">
      <w:pPr>
        <w:pStyle w:val="BodyText2"/>
        <w:tabs>
          <w:tab w:val="left" w:pos="1752"/>
          <w:tab w:val="left" w:pos="3402"/>
        </w:tabs>
        <w:spacing w:after="0"/>
        <w:jc w:val="center"/>
        <w:rPr>
          <w:sz w:val="18"/>
          <w:szCs w:val="18"/>
          <w:lang w:val="lt-LT"/>
        </w:rPr>
      </w:pPr>
      <w:r w:rsidRPr="00550B60">
        <w:rPr>
          <w:sz w:val="18"/>
          <w:szCs w:val="18"/>
          <w:lang w:val="lt-LT"/>
        </w:rPr>
        <w:t>buveinės / gyvenamosios vietos adresas, telefono numeris, el. pašto adresas)</w:t>
      </w:r>
    </w:p>
    <w:p w14:paraId="092B05A9" w14:textId="77777777" w:rsidR="00550B60" w:rsidRDefault="00550B60" w:rsidP="00C0165B">
      <w:pPr>
        <w:tabs>
          <w:tab w:val="left" w:pos="3402"/>
        </w:tabs>
        <w:rPr>
          <w:sz w:val="16"/>
          <w:szCs w:val="16"/>
          <w:lang w:val="lt-LT"/>
        </w:rPr>
      </w:pPr>
    </w:p>
    <w:p w14:paraId="5284E3C8" w14:textId="77777777" w:rsidR="00550B60" w:rsidRDefault="00550B60" w:rsidP="00C0165B">
      <w:pPr>
        <w:tabs>
          <w:tab w:val="left" w:pos="3402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Valstybinės augalininkystės tarnybos</w:t>
      </w:r>
    </w:p>
    <w:p w14:paraId="4F23631F" w14:textId="77777777" w:rsidR="00550B60" w:rsidRDefault="00550B60" w:rsidP="00C0165B">
      <w:pPr>
        <w:tabs>
          <w:tab w:val="left" w:pos="3402"/>
        </w:tabs>
        <w:rPr>
          <w:sz w:val="16"/>
          <w:szCs w:val="16"/>
          <w:lang w:val="lt-LT"/>
        </w:rPr>
      </w:pPr>
      <w:r>
        <w:rPr>
          <w:sz w:val="22"/>
          <w:szCs w:val="22"/>
          <w:lang w:val="lt-LT"/>
        </w:rPr>
        <w:t>prie Žemės ūkio ministerijos</w:t>
      </w:r>
    </w:p>
    <w:p w14:paraId="1B9E7295" w14:textId="77777777" w:rsidR="00550B60" w:rsidRPr="00A33FD0" w:rsidRDefault="00550B60" w:rsidP="00C0165B">
      <w:pPr>
        <w:pStyle w:val="Footer"/>
        <w:tabs>
          <w:tab w:val="left" w:pos="1296"/>
          <w:tab w:val="left" w:pos="3402"/>
        </w:tabs>
        <w:rPr>
          <w:lang w:val="lt-LT"/>
        </w:rPr>
      </w:pPr>
      <w:r w:rsidRPr="00A33FD0">
        <w:rPr>
          <w:lang w:val="lt-LT"/>
        </w:rPr>
        <w:t>___________________________</w:t>
      </w:r>
    </w:p>
    <w:p w14:paraId="289E7B32" w14:textId="77777777" w:rsidR="00550B60" w:rsidRDefault="00550B60" w:rsidP="00C0165B">
      <w:pPr>
        <w:tabs>
          <w:tab w:val="left" w:pos="3402"/>
        </w:tabs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(struktūrinio padalinio pavadinimas)</w:t>
      </w:r>
    </w:p>
    <w:p w14:paraId="62E9086D" w14:textId="77777777" w:rsidR="00550B60" w:rsidRDefault="00550B60" w:rsidP="00C0165B">
      <w:pPr>
        <w:tabs>
          <w:tab w:val="left" w:pos="3402"/>
        </w:tabs>
        <w:rPr>
          <w:sz w:val="22"/>
          <w:szCs w:val="22"/>
          <w:lang w:val="lt-LT"/>
        </w:rPr>
      </w:pPr>
    </w:p>
    <w:p w14:paraId="20F52095" w14:textId="77777777" w:rsidR="00550B60" w:rsidRPr="005A1852" w:rsidRDefault="00550B60" w:rsidP="00C0165B">
      <w:pPr>
        <w:pStyle w:val="Heading1"/>
        <w:tabs>
          <w:tab w:val="left" w:pos="3402"/>
        </w:tabs>
        <w:spacing w:before="0" w:after="0"/>
        <w:jc w:val="center"/>
        <w:rPr>
          <w:rFonts w:ascii="Times New Roman" w:hAnsi="Times New Roman"/>
          <w:bCs w:val="0"/>
          <w:sz w:val="24"/>
          <w:szCs w:val="24"/>
          <w:lang w:val="lt-LT"/>
        </w:rPr>
      </w:pPr>
      <w:r w:rsidRPr="005A1852">
        <w:rPr>
          <w:rFonts w:ascii="Times New Roman" w:hAnsi="Times New Roman"/>
          <w:bCs w:val="0"/>
          <w:sz w:val="24"/>
          <w:szCs w:val="24"/>
          <w:lang w:val="lt-LT"/>
        </w:rPr>
        <w:t>PRAŠYMAS</w:t>
      </w:r>
    </w:p>
    <w:p w14:paraId="76EFA594" w14:textId="77777777" w:rsidR="00550B60" w:rsidRPr="005A1852" w:rsidRDefault="00550B60" w:rsidP="00C0165B">
      <w:pPr>
        <w:pStyle w:val="Heading4"/>
        <w:tabs>
          <w:tab w:val="left" w:pos="3402"/>
        </w:tabs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5A1852">
        <w:rPr>
          <w:rFonts w:ascii="Times New Roman" w:hAnsi="Times New Roman"/>
          <w:sz w:val="24"/>
          <w:szCs w:val="24"/>
          <w:lang w:val="lt-LT"/>
        </w:rPr>
        <w:t>PAIMTI MĖGINĮ IŠ SĖKLOS SIUNTOS</w:t>
      </w:r>
    </w:p>
    <w:p w14:paraId="62B01A78" w14:textId="77777777" w:rsidR="00550B60" w:rsidRDefault="00550B60" w:rsidP="00C0165B">
      <w:pPr>
        <w:tabs>
          <w:tab w:val="left" w:pos="3402"/>
        </w:tabs>
        <w:jc w:val="center"/>
        <w:rPr>
          <w:sz w:val="20"/>
          <w:szCs w:val="20"/>
          <w:lang w:val="lt-LT"/>
        </w:rPr>
      </w:pPr>
    </w:p>
    <w:p w14:paraId="18F4699A" w14:textId="77777777" w:rsidR="00550B60" w:rsidRDefault="00550B60" w:rsidP="00C0165B">
      <w:pPr>
        <w:tabs>
          <w:tab w:val="left" w:pos="3402"/>
        </w:tabs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________________ </w:t>
      </w:r>
      <w:r>
        <w:rPr>
          <w:sz w:val="20"/>
          <w:lang w:val="lt-LT"/>
        </w:rPr>
        <w:t>Nr.*</w:t>
      </w:r>
      <w:r>
        <w:rPr>
          <w:sz w:val="22"/>
          <w:szCs w:val="22"/>
          <w:lang w:val="lt-LT"/>
        </w:rPr>
        <w:t>________</w:t>
      </w:r>
    </w:p>
    <w:p w14:paraId="73840405" w14:textId="77777777" w:rsidR="00550B60" w:rsidRPr="00550B60" w:rsidRDefault="00550B60" w:rsidP="00C0165B">
      <w:pPr>
        <w:pStyle w:val="BodyText2"/>
        <w:tabs>
          <w:tab w:val="left" w:pos="3402"/>
          <w:tab w:val="left" w:pos="3695"/>
          <w:tab w:val="left" w:pos="6548"/>
        </w:tabs>
        <w:spacing w:line="360" w:lineRule="auto"/>
        <w:rPr>
          <w:sz w:val="18"/>
          <w:szCs w:val="18"/>
          <w:lang w:val="lt-LT"/>
        </w:rPr>
      </w:pPr>
      <w:r w:rsidRPr="00550B60">
        <w:rPr>
          <w:sz w:val="20"/>
          <w:lang w:val="lt-LT"/>
        </w:rPr>
        <w:tab/>
      </w:r>
      <w:r w:rsidRPr="00550B60">
        <w:rPr>
          <w:sz w:val="20"/>
          <w:lang w:val="lt-LT"/>
        </w:rPr>
        <w:tab/>
      </w:r>
      <w:r w:rsidRPr="00550B60">
        <w:rPr>
          <w:sz w:val="20"/>
          <w:lang w:val="lt-LT"/>
        </w:rPr>
        <w:tab/>
        <w:t xml:space="preserve">     </w:t>
      </w:r>
      <w:r w:rsidRPr="00550B60">
        <w:rPr>
          <w:sz w:val="18"/>
          <w:szCs w:val="18"/>
          <w:lang w:val="lt-LT"/>
        </w:rPr>
        <w:t>(data)</w:t>
      </w:r>
    </w:p>
    <w:p w14:paraId="1F2D354F" w14:textId="30D01B72" w:rsidR="00550B60" w:rsidRPr="00550B60" w:rsidRDefault="00550B60" w:rsidP="008105D3">
      <w:pPr>
        <w:pStyle w:val="BodyText2"/>
        <w:tabs>
          <w:tab w:val="left" w:pos="3402"/>
          <w:tab w:val="left" w:pos="3695"/>
          <w:tab w:val="left" w:pos="6548"/>
        </w:tabs>
        <w:rPr>
          <w:color w:val="000000" w:themeColor="text1"/>
          <w:sz w:val="20"/>
          <w:lang w:val="lt-LT"/>
        </w:rPr>
      </w:pPr>
      <w:r w:rsidRPr="00550B60">
        <w:rPr>
          <w:color w:val="000000" w:themeColor="text1"/>
          <w:sz w:val="20"/>
          <w:lang w:val="lt-LT"/>
        </w:rPr>
        <w:t xml:space="preserve">Sertifikatui: </w:t>
      </w:r>
      <w:r>
        <w:rPr>
          <w:color w:val="000000" w:themeColor="text1"/>
          <w:sz w:val="20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50B60">
        <w:rPr>
          <w:color w:val="000000" w:themeColor="text1"/>
          <w:sz w:val="20"/>
          <w:lang w:val="lt-LT"/>
        </w:rPr>
        <w:instrText xml:space="preserve"> FORMCHECKBOX </w:instrText>
      </w:r>
      <w:r w:rsidR="00CC7590">
        <w:rPr>
          <w:color w:val="000000" w:themeColor="text1"/>
          <w:sz w:val="20"/>
        </w:rPr>
      </w:r>
      <w:r w:rsidR="00CC7590">
        <w:rPr>
          <w:color w:val="000000" w:themeColor="text1"/>
          <w:sz w:val="20"/>
        </w:rPr>
        <w:fldChar w:fldCharType="separate"/>
      </w:r>
      <w:r>
        <w:rPr>
          <w:color w:val="000000" w:themeColor="text1"/>
          <w:sz w:val="20"/>
        </w:rPr>
        <w:fldChar w:fldCharType="end"/>
      </w:r>
      <w:r w:rsidRPr="00550B60">
        <w:rPr>
          <w:color w:val="000000" w:themeColor="text1"/>
          <w:sz w:val="20"/>
          <w:lang w:val="lt-LT"/>
        </w:rPr>
        <w:t xml:space="preserve"> Nacionaliniam </w:t>
      </w:r>
      <w:r>
        <w:rPr>
          <w:color w:val="000000" w:themeColor="text1"/>
          <w:sz w:val="20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50B60">
        <w:rPr>
          <w:color w:val="000000" w:themeColor="text1"/>
          <w:sz w:val="20"/>
          <w:lang w:val="lt-LT"/>
        </w:rPr>
        <w:instrText xml:space="preserve"> FORMCHECKBOX </w:instrText>
      </w:r>
      <w:r w:rsidR="00CC7590">
        <w:rPr>
          <w:color w:val="000000" w:themeColor="text1"/>
          <w:sz w:val="20"/>
        </w:rPr>
      </w:r>
      <w:r w:rsidR="00CC7590">
        <w:rPr>
          <w:color w:val="000000" w:themeColor="text1"/>
          <w:sz w:val="20"/>
        </w:rPr>
        <w:fldChar w:fldCharType="separate"/>
      </w:r>
      <w:r>
        <w:rPr>
          <w:color w:val="000000" w:themeColor="text1"/>
          <w:sz w:val="20"/>
        </w:rPr>
        <w:fldChar w:fldCharType="end"/>
      </w:r>
      <w:r w:rsidRPr="00550B60">
        <w:rPr>
          <w:color w:val="000000" w:themeColor="text1"/>
          <w:sz w:val="20"/>
          <w:lang w:val="lt-LT"/>
        </w:rPr>
        <w:t xml:space="preserve"> ISTA </w:t>
      </w:r>
      <w:r>
        <w:rPr>
          <w:color w:val="000000" w:themeColor="text1"/>
          <w:sz w:val="20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50B60">
        <w:rPr>
          <w:color w:val="000000" w:themeColor="text1"/>
          <w:sz w:val="20"/>
          <w:lang w:val="lt-LT"/>
        </w:rPr>
        <w:instrText xml:space="preserve"> FORMCHECKBOX </w:instrText>
      </w:r>
      <w:r w:rsidR="00CC7590">
        <w:rPr>
          <w:color w:val="000000" w:themeColor="text1"/>
          <w:sz w:val="20"/>
        </w:rPr>
      </w:r>
      <w:r w:rsidR="00CC7590">
        <w:rPr>
          <w:color w:val="000000" w:themeColor="text1"/>
          <w:sz w:val="20"/>
        </w:rPr>
        <w:fldChar w:fldCharType="separate"/>
      </w:r>
      <w:r>
        <w:rPr>
          <w:color w:val="000000" w:themeColor="text1"/>
          <w:sz w:val="20"/>
        </w:rPr>
        <w:fldChar w:fldCharType="end"/>
      </w:r>
      <w:r w:rsidRPr="00550B60">
        <w:rPr>
          <w:color w:val="000000" w:themeColor="text1"/>
          <w:sz w:val="20"/>
          <w:lang w:val="lt-LT"/>
        </w:rPr>
        <w:t xml:space="preserve"> EBPO </w:t>
      </w:r>
      <w:r>
        <w:rPr>
          <w:color w:val="000000" w:themeColor="text1"/>
          <w:sz w:val="20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50B60">
        <w:rPr>
          <w:color w:val="000000" w:themeColor="text1"/>
          <w:sz w:val="20"/>
          <w:lang w:val="lt-LT"/>
        </w:rPr>
        <w:instrText xml:space="preserve"> FORMCHECKBOX </w:instrText>
      </w:r>
      <w:r w:rsidR="00CC7590">
        <w:rPr>
          <w:color w:val="000000" w:themeColor="text1"/>
          <w:sz w:val="20"/>
        </w:rPr>
      </w:r>
      <w:r w:rsidR="00CC7590">
        <w:rPr>
          <w:color w:val="000000" w:themeColor="text1"/>
          <w:sz w:val="20"/>
        </w:rPr>
        <w:fldChar w:fldCharType="separate"/>
      </w:r>
      <w:r>
        <w:rPr>
          <w:color w:val="000000" w:themeColor="text1"/>
          <w:sz w:val="20"/>
        </w:rPr>
        <w:fldChar w:fldCharType="end"/>
      </w:r>
      <w:r w:rsidRPr="00550B60">
        <w:rPr>
          <w:color w:val="000000" w:themeColor="text1"/>
          <w:sz w:val="20"/>
          <w:lang w:val="lt-LT"/>
        </w:rPr>
        <w:t xml:space="preserve"> Laikinam </w:t>
      </w:r>
      <w:r>
        <w:rPr>
          <w:color w:val="000000" w:themeColor="text1"/>
          <w:sz w:val="20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Pr="00550B60">
        <w:rPr>
          <w:color w:val="000000" w:themeColor="text1"/>
          <w:sz w:val="20"/>
          <w:lang w:val="lt-LT"/>
        </w:rPr>
        <w:instrText xml:space="preserve"> FORMCHECKBOX </w:instrText>
      </w:r>
      <w:r w:rsidR="00CC7590">
        <w:rPr>
          <w:color w:val="000000" w:themeColor="text1"/>
          <w:sz w:val="20"/>
        </w:rPr>
      </w:r>
      <w:r w:rsidR="00CC7590">
        <w:rPr>
          <w:color w:val="000000" w:themeColor="text1"/>
          <w:sz w:val="20"/>
        </w:rPr>
        <w:fldChar w:fldCharType="separate"/>
      </w:r>
      <w:r>
        <w:rPr>
          <w:color w:val="000000" w:themeColor="text1"/>
          <w:sz w:val="20"/>
        </w:rPr>
        <w:fldChar w:fldCharType="end"/>
      </w:r>
      <w:r w:rsidRPr="00550B60">
        <w:rPr>
          <w:color w:val="000000" w:themeColor="text1"/>
          <w:sz w:val="20"/>
          <w:lang w:val="lt-LT"/>
        </w:rPr>
        <w:t xml:space="preserve"> Dauginamosios medžiagos mėginio kokybės rodiklių pažymai </w:t>
      </w:r>
    </w:p>
    <w:tbl>
      <w:tblPr>
        <w:tblW w:w="14938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81"/>
        <w:gridCol w:w="810"/>
        <w:gridCol w:w="450"/>
        <w:gridCol w:w="900"/>
        <w:gridCol w:w="540"/>
        <w:gridCol w:w="540"/>
        <w:gridCol w:w="900"/>
        <w:gridCol w:w="900"/>
        <w:gridCol w:w="630"/>
        <w:gridCol w:w="720"/>
        <w:gridCol w:w="630"/>
        <w:gridCol w:w="630"/>
        <w:gridCol w:w="810"/>
        <w:gridCol w:w="720"/>
        <w:gridCol w:w="1080"/>
        <w:gridCol w:w="990"/>
        <w:gridCol w:w="1170"/>
        <w:gridCol w:w="720"/>
        <w:gridCol w:w="450"/>
      </w:tblGrid>
      <w:tr w:rsidR="00AD4F24" w:rsidRPr="00A606BB" w14:paraId="283BBB9E" w14:textId="63AB72CE" w:rsidTr="00AD4F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62C974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Eil.</w:t>
            </w:r>
          </w:p>
          <w:p w14:paraId="7CD731FE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 xml:space="preserve">Nr. 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A5C8B8" w14:textId="77777777" w:rsidR="00AD4F24" w:rsidRDefault="00AD4F24" w:rsidP="002A52FE">
            <w:pPr>
              <w:tabs>
                <w:tab w:val="left" w:pos="3402"/>
              </w:tabs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Augalo rūšis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1226F8" w14:textId="77777777" w:rsidR="00AD4F24" w:rsidRDefault="00AD4F24" w:rsidP="002A52FE">
            <w:pPr>
              <w:tabs>
                <w:tab w:val="left" w:pos="3402"/>
              </w:tabs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Veislė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06DAFB1" w14:textId="77777777" w:rsidR="00AD4F24" w:rsidRDefault="00AD4F24" w:rsidP="00C526EC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Kategorija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F9EA99" w14:textId="77777777" w:rsidR="00AD4F24" w:rsidRDefault="00AD4F24" w:rsidP="002A52FE">
            <w:pPr>
              <w:tabs>
                <w:tab w:val="left" w:pos="3402"/>
              </w:tabs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Derliaus metai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D7FE" w14:textId="77777777" w:rsidR="00AD4F24" w:rsidRDefault="00AD4F24" w:rsidP="002A52FE">
            <w:pPr>
              <w:tabs>
                <w:tab w:val="left" w:pos="3402"/>
              </w:tabs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 xml:space="preserve">Aprobavimo akto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1CCA" w14:textId="77777777" w:rsidR="00AD4F24" w:rsidRDefault="00AD4F24" w:rsidP="002A52FE">
            <w:pPr>
              <w:tabs>
                <w:tab w:val="left" w:pos="3402"/>
              </w:tabs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Sertifikato</w:t>
            </w:r>
            <w:r>
              <w:rPr>
                <w:color w:val="000000"/>
                <w:sz w:val="20"/>
                <w:szCs w:val="20"/>
                <w:lang w:val="lt-LT"/>
              </w:rPr>
              <w:t>**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5257" w14:textId="77777777" w:rsidR="00AD4F24" w:rsidRDefault="00AD4F24" w:rsidP="002A52FE">
            <w:pPr>
              <w:tabs>
                <w:tab w:val="left" w:pos="3402"/>
              </w:tabs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Siuntos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7CAF3E" w14:textId="739A28FB" w:rsidR="00AD4F24" w:rsidRDefault="00AD4F24" w:rsidP="002A52FE">
            <w:pPr>
              <w:tabs>
                <w:tab w:val="left" w:pos="3402"/>
              </w:tabs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Fasuo-tės</w:t>
            </w:r>
          </w:p>
          <w:p w14:paraId="295BBCFC" w14:textId="77777777" w:rsidR="00AD4F24" w:rsidRDefault="00AD4F24" w:rsidP="002A52FE">
            <w:pPr>
              <w:tabs>
                <w:tab w:val="left" w:pos="3402"/>
              </w:tabs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rūšis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D2E8" w14:textId="77777777" w:rsidR="00AD4F24" w:rsidRDefault="00AD4F24" w:rsidP="002A52FE">
            <w:pPr>
              <w:tabs>
                <w:tab w:val="left" w:pos="3402"/>
              </w:tabs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Fasuotės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40F36E" w14:textId="77777777" w:rsidR="00AD4F24" w:rsidRDefault="00AD4F24" w:rsidP="002A52FE">
            <w:pPr>
              <w:tabs>
                <w:tab w:val="left" w:pos="3402"/>
              </w:tabs>
              <w:ind w:left="-161" w:right="-111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 xml:space="preserve">Siuntos etikečių </w:t>
            </w:r>
          </w:p>
          <w:p w14:paraId="1DC7CB68" w14:textId="77777777" w:rsidR="00AD4F24" w:rsidRDefault="00AD4F24" w:rsidP="002A52FE">
            <w:pPr>
              <w:tabs>
                <w:tab w:val="left" w:pos="3402"/>
              </w:tabs>
              <w:ind w:left="-161" w:right="-111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D325C8" w14:textId="77777777" w:rsidR="00AD4F24" w:rsidRDefault="00AD4F24" w:rsidP="002A52FE">
            <w:pPr>
              <w:tabs>
                <w:tab w:val="left" w:pos="3402"/>
              </w:tabs>
              <w:ind w:left="-161"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 xml:space="preserve">Cheminės medžiagos, </w:t>
            </w:r>
          </w:p>
          <w:p w14:paraId="28FD7BBF" w14:textId="77777777" w:rsidR="004F494C" w:rsidRDefault="00AD4F24" w:rsidP="002A52FE">
            <w:pPr>
              <w:tabs>
                <w:tab w:val="left" w:pos="3402"/>
              </w:tabs>
              <w:ind w:left="-161"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 xml:space="preserve">kuria apdorota sėkla, </w:t>
            </w:r>
          </w:p>
          <w:p w14:paraId="035D2AB3" w14:textId="2FF2BE50" w:rsidR="00AD4F24" w:rsidRDefault="00AD4F24" w:rsidP="002A52FE">
            <w:pPr>
              <w:tabs>
                <w:tab w:val="left" w:pos="3402"/>
              </w:tabs>
              <w:ind w:left="-161"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51C852" w14:textId="5D405413" w:rsidR="00AD4F24" w:rsidRPr="00084B49" w:rsidRDefault="00AD4F24" w:rsidP="00E1557E">
            <w:pPr>
              <w:tabs>
                <w:tab w:val="left" w:pos="3402"/>
              </w:tabs>
              <w:ind w:left="-161" w:right="-108"/>
              <w:jc w:val="center"/>
              <w:rPr>
                <w:sz w:val="18"/>
                <w:szCs w:val="18"/>
              </w:rPr>
            </w:pPr>
            <w:r w:rsidRPr="00084B49">
              <w:rPr>
                <w:sz w:val="18"/>
                <w:szCs w:val="18"/>
              </w:rPr>
              <w:t>Ekologiškos sėklinės bulvės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6E250BF" w14:textId="6893B9F5" w:rsidR="00AD4F24" w:rsidRPr="00084B49" w:rsidRDefault="00AD4F24" w:rsidP="00E1557E">
            <w:pPr>
              <w:tabs>
                <w:tab w:val="left" w:pos="3402"/>
              </w:tabs>
              <w:ind w:left="-161" w:right="-108"/>
              <w:jc w:val="center"/>
              <w:rPr>
                <w:sz w:val="18"/>
                <w:szCs w:val="18"/>
                <w:lang w:val="lt-LT"/>
              </w:rPr>
            </w:pPr>
            <w:r w:rsidRPr="00084B49">
              <w:rPr>
                <w:sz w:val="18"/>
                <w:szCs w:val="18"/>
              </w:rPr>
              <w:t>Ekologiška sėkla</w:t>
            </w:r>
          </w:p>
          <w:p w14:paraId="4360254C" w14:textId="6F97B00B" w:rsidR="00AD4F24" w:rsidRPr="00084B49" w:rsidRDefault="00AD4F24" w:rsidP="00A606BB">
            <w:pPr>
              <w:tabs>
                <w:tab w:val="left" w:pos="3402"/>
              </w:tabs>
              <w:ind w:left="-161" w:right="-108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AD4F24" w14:paraId="2457CF36" w14:textId="5A83B3FE" w:rsidTr="00AD4F24">
        <w:trPr>
          <w:trHeight w:val="14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64C8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11F8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0B3E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338B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5C98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3238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89FB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data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A93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 xml:space="preserve">gautas derlius (t) </w:t>
            </w:r>
          </w:p>
          <w:p w14:paraId="7BEC5935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32C0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 xml:space="preserve">sėklos kiekio dalis (kg) siuntoje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CA30" w14:textId="77777777" w:rsidR="00AD4F24" w:rsidRDefault="00AD4F24" w:rsidP="002A52FE">
            <w:pPr>
              <w:tabs>
                <w:tab w:val="left" w:pos="3402"/>
              </w:tabs>
              <w:ind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767F" w14:textId="77777777" w:rsidR="00AD4F24" w:rsidRDefault="00AD4F24" w:rsidP="002A52FE">
            <w:pPr>
              <w:tabs>
                <w:tab w:val="left" w:pos="3402"/>
              </w:tabs>
              <w:ind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data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9E8F" w14:textId="77777777" w:rsidR="00AD4F24" w:rsidRDefault="00AD4F24" w:rsidP="002A52FE">
            <w:pPr>
              <w:tabs>
                <w:tab w:val="left" w:pos="3402"/>
              </w:tabs>
              <w:ind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4EEF" w14:textId="77777777" w:rsidR="00AD4F24" w:rsidRDefault="00AD4F24" w:rsidP="00E1557E">
            <w:pPr>
              <w:tabs>
                <w:tab w:val="left" w:pos="3402"/>
              </w:tabs>
              <w:ind w:left="-161"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</w:p>
          <w:p w14:paraId="04A0A52D" w14:textId="01B89A62" w:rsidR="00AD4F24" w:rsidRDefault="00AD4F24" w:rsidP="002A52FE">
            <w:pPr>
              <w:tabs>
                <w:tab w:val="left" w:pos="3402"/>
              </w:tabs>
              <w:ind w:left="-161"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svoris, kg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5EEE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910D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svoris, kg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693B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color w:val="000000" w:themeColor="text1"/>
                <w:sz w:val="18"/>
                <w:szCs w:val="18"/>
                <w:lang w:val="lt-LT"/>
              </w:rPr>
              <w:t>skaičius, vnt.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B72E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22C7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501DC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CF9E2" w14:textId="0A7E9CE0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AD4F24" w14:paraId="3857905C" w14:textId="77777777" w:rsidTr="00AD4F24">
        <w:trPr>
          <w:trHeight w:val="23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A795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689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5394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3E7E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26A3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443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1A8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2269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1D0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8971" w14:textId="77777777" w:rsidR="00AD4F24" w:rsidRDefault="00AD4F24" w:rsidP="002A52FE">
            <w:pPr>
              <w:tabs>
                <w:tab w:val="left" w:pos="3402"/>
              </w:tabs>
              <w:ind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7B6" w14:textId="77777777" w:rsidR="00AD4F24" w:rsidRDefault="00AD4F24" w:rsidP="002A52FE">
            <w:pPr>
              <w:tabs>
                <w:tab w:val="left" w:pos="3402"/>
              </w:tabs>
              <w:ind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BC8" w14:textId="77777777" w:rsidR="00AD4F24" w:rsidRDefault="00AD4F24" w:rsidP="002A52FE">
            <w:pPr>
              <w:tabs>
                <w:tab w:val="left" w:pos="3402"/>
              </w:tabs>
              <w:ind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941" w14:textId="77777777" w:rsidR="00AD4F24" w:rsidRDefault="00AD4F24" w:rsidP="00E1557E">
            <w:pPr>
              <w:tabs>
                <w:tab w:val="left" w:pos="3402"/>
              </w:tabs>
              <w:ind w:left="-161"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509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C9E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4C7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F5CB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3BDE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16C7F37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2467ACA9" w14:textId="76352F82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AD4F24" w14:paraId="2A91B489" w14:textId="77777777" w:rsidTr="00AD4F24">
        <w:trPr>
          <w:trHeight w:val="23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B278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5732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FC72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A5B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FD6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938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A96F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D57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962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BF9D" w14:textId="77777777" w:rsidR="00AD4F24" w:rsidRDefault="00AD4F24" w:rsidP="002A52FE">
            <w:pPr>
              <w:tabs>
                <w:tab w:val="left" w:pos="3402"/>
              </w:tabs>
              <w:ind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78C" w14:textId="77777777" w:rsidR="00AD4F24" w:rsidRDefault="00AD4F24" w:rsidP="002A52FE">
            <w:pPr>
              <w:tabs>
                <w:tab w:val="left" w:pos="3402"/>
              </w:tabs>
              <w:ind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AEF" w14:textId="77777777" w:rsidR="00AD4F24" w:rsidRDefault="00AD4F24" w:rsidP="002A52FE">
            <w:pPr>
              <w:tabs>
                <w:tab w:val="left" w:pos="3402"/>
              </w:tabs>
              <w:ind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5D14" w14:textId="77777777" w:rsidR="00AD4F24" w:rsidRDefault="00AD4F24" w:rsidP="00E1557E">
            <w:pPr>
              <w:tabs>
                <w:tab w:val="left" w:pos="3402"/>
              </w:tabs>
              <w:ind w:left="-161" w:right="-108"/>
              <w:jc w:val="center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255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718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0BF" w14:textId="77777777" w:rsidR="00AD4F24" w:rsidRDefault="00AD4F24" w:rsidP="002A52FE">
            <w:pPr>
              <w:tabs>
                <w:tab w:val="left" w:pos="3402"/>
              </w:tabs>
              <w:ind w:right="-108"/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7A3C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4600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1739F84" w14:textId="77777777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3AD222E6" w14:textId="6A595DE2" w:rsidR="00AD4F24" w:rsidRDefault="00AD4F24" w:rsidP="002A52FE">
            <w:pPr>
              <w:tabs>
                <w:tab w:val="left" w:pos="3402"/>
              </w:tabs>
              <w:rPr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p w14:paraId="7652D0A4" w14:textId="77777777" w:rsidR="00550B60" w:rsidRDefault="00550B60" w:rsidP="00550B60">
      <w:pPr>
        <w:tabs>
          <w:tab w:val="left" w:pos="3402"/>
        </w:tabs>
        <w:spacing w:line="360" w:lineRule="auto"/>
        <w:rPr>
          <w:color w:val="000000" w:themeColor="text1"/>
          <w:sz w:val="18"/>
          <w:szCs w:val="18"/>
          <w:lang w:val="lt-LT"/>
        </w:rPr>
      </w:pPr>
    </w:p>
    <w:p w14:paraId="621B0A14" w14:textId="0D05A646" w:rsidR="00550B60" w:rsidRDefault="00550B60" w:rsidP="00550B60">
      <w:pPr>
        <w:tabs>
          <w:tab w:val="left" w:pos="3402"/>
        </w:tabs>
        <w:rPr>
          <w:color w:val="000000" w:themeColor="text1"/>
          <w:sz w:val="16"/>
          <w:szCs w:val="16"/>
          <w:lang w:val="lt-LT"/>
        </w:rPr>
      </w:pPr>
      <w:r>
        <w:rPr>
          <w:color w:val="000000" w:themeColor="text1"/>
          <w:sz w:val="20"/>
          <w:szCs w:val="20"/>
          <w:lang w:val="lt-LT"/>
        </w:rPr>
        <w:t>_________________________________________________________________________________________________________________________________________________</w:t>
      </w:r>
    </w:p>
    <w:p w14:paraId="425E8DB0" w14:textId="77777777" w:rsidR="00550B60" w:rsidRPr="001D1168" w:rsidRDefault="00550B60" w:rsidP="005A2E09">
      <w:pPr>
        <w:pStyle w:val="BodyText2"/>
        <w:tabs>
          <w:tab w:val="left" w:pos="1752"/>
          <w:tab w:val="left" w:pos="3402"/>
        </w:tabs>
        <w:jc w:val="center"/>
        <w:rPr>
          <w:color w:val="000000" w:themeColor="text1"/>
          <w:sz w:val="18"/>
          <w:szCs w:val="18"/>
          <w:lang w:val="lt-LT"/>
        </w:rPr>
      </w:pPr>
      <w:r w:rsidRPr="001D1168">
        <w:rPr>
          <w:color w:val="000000" w:themeColor="text1"/>
          <w:sz w:val="20"/>
          <w:lang w:val="lt-LT"/>
        </w:rPr>
        <w:t>(</w:t>
      </w:r>
      <w:r w:rsidRPr="001D1168">
        <w:rPr>
          <w:color w:val="000000" w:themeColor="text1"/>
          <w:sz w:val="18"/>
          <w:szCs w:val="18"/>
          <w:lang w:val="lt-LT"/>
        </w:rPr>
        <w:t>mėginio ėmimo vietos adresas)</w:t>
      </w:r>
    </w:p>
    <w:p w14:paraId="6741B8F5" w14:textId="2CC87A56" w:rsidR="00550B60" w:rsidRDefault="00550B60" w:rsidP="00550B60">
      <w:pPr>
        <w:tabs>
          <w:tab w:val="left" w:pos="3402"/>
          <w:tab w:val="left" w:pos="9923"/>
        </w:tabs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 ____________________________                                                                      ________________________________                                                                       ____________________________</w:t>
      </w:r>
    </w:p>
    <w:p w14:paraId="5F616D69" w14:textId="6DC0BFE4" w:rsidR="00550B60" w:rsidRDefault="00550B60" w:rsidP="00550B60">
      <w:pPr>
        <w:tabs>
          <w:tab w:val="left" w:pos="3402"/>
        </w:tabs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       (pareigų pavadinimas*)</w:t>
      </w:r>
      <w:r>
        <w:rPr>
          <w:sz w:val="18"/>
          <w:szCs w:val="18"/>
          <w:lang w:val="lt-LT"/>
        </w:rPr>
        <w:tab/>
      </w:r>
      <w:r w:rsidR="00593BFD">
        <w:rPr>
          <w:sz w:val="18"/>
          <w:szCs w:val="18"/>
          <w:lang w:val="lt-LT"/>
        </w:rPr>
        <w:t xml:space="preserve">                                                                            </w:t>
      </w:r>
      <w:r>
        <w:rPr>
          <w:sz w:val="18"/>
          <w:szCs w:val="18"/>
          <w:lang w:val="lt-LT"/>
        </w:rPr>
        <w:t>(parašas)</w:t>
      </w:r>
      <w:r w:rsidR="00593BFD">
        <w:rPr>
          <w:sz w:val="18"/>
          <w:szCs w:val="18"/>
          <w:lang w:val="lt-LT"/>
        </w:rPr>
        <w:t xml:space="preserve">                                                              </w:t>
      </w:r>
      <w:r>
        <w:rPr>
          <w:sz w:val="18"/>
          <w:szCs w:val="18"/>
          <w:lang w:val="lt-LT"/>
        </w:rPr>
        <w:t xml:space="preserve">             </w:t>
      </w:r>
      <w:r w:rsidR="00593BFD">
        <w:rPr>
          <w:sz w:val="18"/>
          <w:szCs w:val="18"/>
          <w:lang w:val="lt-LT"/>
        </w:rPr>
        <w:t xml:space="preserve">                                  </w:t>
      </w:r>
      <w:r>
        <w:rPr>
          <w:sz w:val="18"/>
          <w:szCs w:val="18"/>
          <w:lang w:val="lt-LT"/>
        </w:rPr>
        <w:t xml:space="preserve">  (vardas, pavardė)</w:t>
      </w:r>
    </w:p>
    <w:p w14:paraId="37AF5041" w14:textId="77777777" w:rsidR="00550B60" w:rsidRDefault="00550B60" w:rsidP="00550B60">
      <w:pPr>
        <w:tabs>
          <w:tab w:val="left" w:pos="3402"/>
        </w:tabs>
        <w:spacing w:line="360" w:lineRule="auto"/>
        <w:rPr>
          <w:b/>
          <w:sz w:val="16"/>
          <w:szCs w:val="16"/>
          <w:lang w:val="lt-LT"/>
        </w:rPr>
      </w:pPr>
    </w:p>
    <w:p w14:paraId="5BA691CC" w14:textId="77777777" w:rsidR="00550B60" w:rsidRPr="00A33FD0" w:rsidRDefault="00550B60" w:rsidP="00550B60">
      <w:pPr>
        <w:tabs>
          <w:tab w:val="left" w:pos="3402"/>
        </w:tabs>
        <w:rPr>
          <w:sz w:val="18"/>
          <w:szCs w:val="18"/>
          <w:lang w:val="lt-LT"/>
        </w:rPr>
      </w:pPr>
      <w:r w:rsidRPr="00A33FD0">
        <w:rPr>
          <w:b/>
          <w:sz w:val="18"/>
          <w:szCs w:val="18"/>
          <w:lang w:val="lt-LT"/>
        </w:rPr>
        <w:t xml:space="preserve">Pastaba. </w:t>
      </w:r>
      <w:r w:rsidRPr="00A33FD0">
        <w:rPr>
          <w:sz w:val="18"/>
          <w:szCs w:val="18"/>
          <w:lang w:val="lt-LT"/>
        </w:rPr>
        <w:t>* Pildo tik juridinis asmuo</w:t>
      </w:r>
    </w:p>
    <w:p w14:paraId="5A0BBA9C" w14:textId="17C1A9A6" w:rsidR="0074771A" w:rsidRDefault="00550B60" w:rsidP="00550B60">
      <w:pPr>
        <w:tabs>
          <w:tab w:val="left" w:pos="3402"/>
        </w:tabs>
        <w:jc w:val="both"/>
        <w:rPr>
          <w:color w:val="000000"/>
          <w:sz w:val="18"/>
          <w:szCs w:val="18"/>
          <w:lang w:val="lt-LT"/>
        </w:rPr>
      </w:pPr>
      <w:r w:rsidRPr="00A33FD0">
        <w:rPr>
          <w:color w:val="000000"/>
          <w:sz w:val="18"/>
          <w:szCs w:val="18"/>
          <w:lang w:val="lt-LT"/>
        </w:rPr>
        <w:t xml:space="preserve">               ** Kai pažymėta „</w:t>
      </w:r>
      <w:r w:rsidRPr="00A33FD0">
        <w:rPr>
          <w:color w:val="000000" w:themeColor="text1"/>
          <w:sz w:val="18"/>
          <w:szCs w:val="18"/>
          <w:lang w:val="lt-LT"/>
        </w:rPr>
        <w:t>Dauginamosios medžiagos mėginio kokybės rodiklių pažymai</w:t>
      </w:r>
      <w:r w:rsidRPr="00A33FD0">
        <w:rPr>
          <w:color w:val="000000"/>
          <w:sz w:val="18"/>
          <w:szCs w:val="18"/>
          <w:lang w:val="lt-LT"/>
        </w:rPr>
        <w:t xml:space="preserve">“ (sėklos siuntos daigumo galiojimo </w:t>
      </w:r>
      <w:r w:rsidRPr="007109C5">
        <w:rPr>
          <w:color w:val="000000"/>
          <w:sz w:val="18"/>
          <w:szCs w:val="18"/>
          <w:lang w:val="lt-LT"/>
        </w:rPr>
        <w:t>laikui pratęsti</w:t>
      </w:r>
      <w:r w:rsidR="009A0AF7" w:rsidRPr="007109C5">
        <w:rPr>
          <w:color w:val="000000"/>
          <w:sz w:val="18"/>
          <w:szCs w:val="18"/>
          <w:lang w:val="lt-LT"/>
        </w:rPr>
        <w:t>)</w:t>
      </w:r>
    </w:p>
    <w:p w14:paraId="489A9B0C" w14:textId="7CD7A63A" w:rsidR="000C165A" w:rsidRPr="002E30A2" w:rsidRDefault="000C165A" w:rsidP="004F494C">
      <w:pPr>
        <w:tabs>
          <w:tab w:val="left" w:pos="3402"/>
        </w:tabs>
        <w:jc w:val="both"/>
      </w:pPr>
    </w:p>
    <w:sectPr w:rsidR="000C165A" w:rsidRPr="002E30A2" w:rsidSect="004F494C">
      <w:headerReference w:type="default" r:id="rId11"/>
      <w:footerReference w:type="default" r:id="rId12"/>
      <w:type w:val="evenPage"/>
      <w:pgSz w:w="16838" w:h="11906" w:orient="landscape" w:code="9"/>
      <w:pgMar w:top="720" w:right="1134" w:bottom="567" w:left="1134" w:header="1128" w:footer="113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3F89A" w14:textId="77777777" w:rsidR="00CC7590" w:rsidRDefault="00CC7590">
      <w:r>
        <w:separator/>
      </w:r>
    </w:p>
  </w:endnote>
  <w:endnote w:type="continuationSeparator" w:id="0">
    <w:p w14:paraId="7D8F2857" w14:textId="77777777" w:rsidR="00CC7590" w:rsidRDefault="00CC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A7734" w14:textId="77777777" w:rsidR="00550B60" w:rsidRPr="00884508" w:rsidRDefault="00550B60" w:rsidP="00E11451">
    <w:pPr>
      <w:pStyle w:val="Footer"/>
      <w:ind w:left="13750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79421" w14:textId="77777777" w:rsidR="00CC7590" w:rsidRDefault="00CC7590">
      <w:r>
        <w:separator/>
      </w:r>
    </w:p>
  </w:footnote>
  <w:footnote w:type="continuationSeparator" w:id="0">
    <w:p w14:paraId="28DC5807" w14:textId="77777777" w:rsidR="00CC7590" w:rsidRDefault="00CC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13608"/>
      <w:docPartObj>
        <w:docPartGallery w:val="Page Numbers (Top of Page)"/>
        <w:docPartUnique/>
      </w:docPartObj>
    </w:sdtPr>
    <w:sdtEndPr/>
    <w:sdtContent>
      <w:p w14:paraId="4AE1DBC2" w14:textId="44CB62BA" w:rsidR="004C2F0B" w:rsidRDefault="004C2F0B">
        <w:pPr>
          <w:pStyle w:val="Header"/>
          <w:jc w:val="center"/>
        </w:pPr>
        <w:r>
          <w:t>2</w:t>
        </w:r>
      </w:p>
    </w:sdtContent>
  </w:sdt>
  <w:p w14:paraId="7AE80E98" w14:textId="77777777" w:rsidR="004C2F0B" w:rsidRDefault="004C2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pStyle w:val="ListParagraph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67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EC49B3"/>
    <w:multiLevelType w:val="multilevel"/>
    <w:tmpl w:val="2F2C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25F5"/>
    <w:multiLevelType w:val="hybridMultilevel"/>
    <w:tmpl w:val="7ABC15D0"/>
    <w:lvl w:ilvl="0" w:tplc="B21C6B28">
      <w:start w:val="93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5" w15:restartNumberingAfterBreak="0">
    <w:nsid w:val="16364B7C"/>
    <w:multiLevelType w:val="hybridMultilevel"/>
    <w:tmpl w:val="345E4192"/>
    <w:lvl w:ilvl="0" w:tplc="0802835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5161E"/>
    <w:multiLevelType w:val="hybridMultilevel"/>
    <w:tmpl w:val="16B8064A"/>
    <w:lvl w:ilvl="0" w:tplc="C562D28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742481"/>
    <w:multiLevelType w:val="hybridMultilevel"/>
    <w:tmpl w:val="AB3ED3DE"/>
    <w:lvl w:ilvl="0" w:tplc="4B4AD3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B7550B"/>
    <w:multiLevelType w:val="hybridMultilevel"/>
    <w:tmpl w:val="8FEE11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A1599"/>
    <w:multiLevelType w:val="multilevel"/>
    <w:tmpl w:val="20D8831E"/>
    <w:lvl w:ilvl="0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10" w15:restartNumberingAfterBreak="0">
    <w:nsid w:val="432C327B"/>
    <w:multiLevelType w:val="hybridMultilevel"/>
    <w:tmpl w:val="BB2C154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39A2DA8"/>
    <w:multiLevelType w:val="hybridMultilevel"/>
    <w:tmpl w:val="766ED6B6"/>
    <w:lvl w:ilvl="0" w:tplc="8DC4290A">
      <w:start w:val="5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2" w15:restartNumberingAfterBreak="0">
    <w:nsid w:val="67B438B7"/>
    <w:multiLevelType w:val="hybridMultilevel"/>
    <w:tmpl w:val="4DF06F5E"/>
    <w:lvl w:ilvl="0" w:tplc="FFB6ADBA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5D4172E"/>
    <w:multiLevelType w:val="hybridMultilevel"/>
    <w:tmpl w:val="8B548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4A"/>
    <w:rsid w:val="0000080F"/>
    <w:rsid w:val="00000B59"/>
    <w:rsid w:val="00000B94"/>
    <w:rsid w:val="00001312"/>
    <w:rsid w:val="00001D39"/>
    <w:rsid w:val="000020F6"/>
    <w:rsid w:val="0000251B"/>
    <w:rsid w:val="000026DC"/>
    <w:rsid w:val="000030FC"/>
    <w:rsid w:val="000034C6"/>
    <w:rsid w:val="00004036"/>
    <w:rsid w:val="0000422B"/>
    <w:rsid w:val="00004833"/>
    <w:rsid w:val="00004ABC"/>
    <w:rsid w:val="0000517E"/>
    <w:rsid w:val="000057BC"/>
    <w:rsid w:val="00005E16"/>
    <w:rsid w:val="000068CA"/>
    <w:rsid w:val="000069DB"/>
    <w:rsid w:val="000071BA"/>
    <w:rsid w:val="00007547"/>
    <w:rsid w:val="00007552"/>
    <w:rsid w:val="00007919"/>
    <w:rsid w:val="0000798A"/>
    <w:rsid w:val="00007EB5"/>
    <w:rsid w:val="00010A05"/>
    <w:rsid w:val="00010A1D"/>
    <w:rsid w:val="000110D4"/>
    <w:rsid w:val="00012056"/>
    <w:rsid w:val="000123A8"/>
    <w:rsid w:val="000125AC"/>
    <w:rsid w:val="000129A2"/>
    <w:rsid w:val="00012A42"/>
    <w:rsid w:val="00012A5E"/>
    <w:rsid w:val="00013576"/>
    <w:rsid w:val="00013989"/>
    <w:rsid w:val="00013C9D"/>
    <w:rsid w:val="00014416"/>
    <w:rsid w:val="00015029"/>
    <w:rsid w:val="00015421"/>
    <w:rsid w:val="000158BF"/>
    <w:rsid w:val="00015B93"/>
    <w:rsid w:val="00015D67"/>
    <w:rsid w:val="00016096"/>
    <w:rsid w:val="00016E41"/>
    <w:rsid w:val="00017126"/>
    <w:rsid w:val="00017129"/>
    <w:rsid w:val="00017B87"/>
    <w:rsid w:val="00020113"/>
    <w:rsid w:val="00020330"/>
    <w:rsid w:val="00020BF7"/>
    <w:rsid w:val="00020C35"/>
    <w:rsid w:val="00020FB3"/>
    <w:rsid w:val="000214D7"/>
    <w:rsid w:val="00021E88"/>
    <w:rsid w:val="000226CB"/>
    <w:rsid w:val="00022BC0"/>
    <w:rsid w:val="000233A3"/>
    <w:rsid w:val="0002351E"/>
    <w:rsid w:val="00023665"/>
    <w:rsid w:val="000237DF"/>
    <w:rsid w:val="0002493A"/>
    <w:rsid w:val="00024B88"/>
    <w:rsid w:val="0002533E"/>
    <w:rsid w:val="0002543D"/>
    <w:rsid w:val="000255D7"/>
    <w:rsid w:val="00025C00"/>
    <w:rsid w:val="0002661D"/>
    <w:rsid w:val="00026760"/>
    <w:rsid w:val="00026A7E"/>
    <w:rsid w:val="00026FD7"/>
    <w:rsid w:val="0002709A"/>
    <w:rsid w:val="00027C7D"/>
    <w:rsid w:val="000300CE"/>
    <w:rsid w:val="0003017C"/>
    <w:rsid w:val="00030359"/>
    <w:rsid w:val="0003071C"/>
    <w:rsid w:val="0003170A"/>
    <w:rsid w:val="000318A4"/>
    <w:rsid w:val="00031953"/>
    <w:rsid w:val="000324AE"/>
    <w:rsid w:val="00032AC4"/>
    <w:rsid w:val="0003330D"/>
    <w:rsid w:val="000333F3"/>
    <w:rsid w:val="00033A2B"/>
    <w:rsid w:val="00033E26"/>
    <w:rsid w:val="00033F31"/>
    <w:rsid w:val="00034384"/>
    <w:rsid w:val="00034A0B"/>
    <w:rsid w:val="00034D8E"/>
    <w:rsid w:val="00034FA6"/>
    <w:rsid w:val="00035652"/>
    <w:rsid w:val="00035A29"/>
    <w:rsid w:val="00035C35"/>
    <w:rsid w:val="0003603A"/>
    <w:rsid w:val="000362CF"/>
    <w:rsid w:val="00036580"/>
    <w:rsid w:val="00036F93"/>
    <w:rsid w:val="00037169"/>
    <w:rsid w:val="00037363"/>
    <w:rsid w:val="000375EA"/>
    <w:rsid w:val="0003798C"/>
    <w:rsid w:val="00040444"/>
    <w:rsid w:val="000406BF"/>
    <w:rsid w:val="00040F49"/>
    <w:rsid w:val="00040F54"/>
    <w:rsid w:val="0004115C"/>
    <w:rsid w:val="000413A5"/>
    <w:rsid w:val="000417FA"/>
    <w:rsid w:val="00042925"/>
    <w:rsid w:val="00043343"/>
    <w:rsid w:val="000437CC"/>
    <w:rsid w:val="00043E69"/>
    <w:rsid w:val="00044C64"/>
    <w:rsid w:val="0004590F"/>
    <w:rsid w:val="00045B53"/>
    <w:rsid w:val="00045BB3"/>
    <w:rsid w:val="00046036"/>
    <w:rsid w:val="00046443"/>
    <w:rsid w:val="00046652"/>
    <w:rsid w:val="00046B14"/>
    <w:rsid w:val="000470D8"/>
    <w:rsid w:val="000471FF"/>
    <w:rsid w:val="000472D5"/>
    <w:rsid w:val="000476F6"/>
    <w:rsid w:val="00047C09"/>
    <w:rsid w:val="00050748"/>
    <w:rsid w:val="0005077C"/>
    <w:rsid w:val="00050C96"/>
    <w:rsid w:val="0005107C"/>
    <w:rsid w:val="0005156A"/>
    <w:rsid w:val="0005161B"/>
    <w:rsid w:val="00051B2D"/>
    <w:rsid w:val="00052829"/>
    <w:rsid w:val="00052F0E"/>
    <w:rsid w:val="00053472"/>
    <w:rsid w:val="00053B2C"/>
    <w:rsid w:val="000540E8"/>
    <w:rsid w:val="00054634"/>
    <w:rsid w:val="00055277"/>
    <w:rsid w:val="00055311"/>
    <w:rsid w:val="00055472"/>
    <w:rsid w:val="00056618"/>
    <w:rsid w:val="0005666A"/>
    <w:rsid w:val="00056C34"/>
    <w:rsid w:val="00057387"/>
    <w:rsid w:val="00057691"/>
    <w:rsid w:val="00057AE8"/>
    <w:rsid w:val="00060007"/>
    <w:rsid w:val="0006024C"/>
    <w:rsid w:val="00060774"/>
    <w:rsid w:val="0006093E"/>
    <w:rsid w:val="00061945"/>
    <w:rsid w:val="00061B21"/>
    <w:rsid w:val="00061F0D"/>
    <w:rsid w:val="0006231C"/>
    <w:rsid w:val="00062425"/>
    <w:rsid w:val="00062567"/>
    <w:rsid w:val="00063C6E"/>
    <w:rsid w:val="00063ED1"/>
    <w:rsid w:val="000648B6"/>
    <w:rsid w:val="000651BF"/>
    <w:rsid w:val="000654E2"/>
    <w:rsid w:val="00065620"/>
    <w:rsid w:val="00065650"/>
    <w:rsid w:val="00065CD7"/>
    <w:rsid w:val="00065E15"/>
    <w:rsid w:val="00065F4E"/>
    <w:rsid w:val="00066FC1"/>
    <w:rsid w:val="00067025"/>
    <w:rsid w:val="00067082"/>
    <w:rsid w:val="00067572"/>
    <w:rsid w:val="00067ACC"/>
    <w:rsid w:val="000701FC"/>
    <w:rsid w:val="000703FB"/>
    <w:rsid w:val="00070F88"/>
    <w:rsid w:val="00071083"/>
    <w:rsid w:val="0007111E"/>
    <w:rsid w:val="00071181"/>
    <w:rsid w:val="000715E9"/>
    <w:rsid w:val="00071857"/>
    <w:rsid w:val="0007185D"/>
    <w:rsid w:val="00071E78"/>
    <w:rsid w:val="0007234F"/>
    <w:rsid w:val="00072661"/>
    <w:rsid w:val="00072864"/>
    <w:rsid w:val="000728BD"/>
    <w:rsid w:val="00072A89"/>
    <w:rsid w:val="00073245"/>
    <w:rsid w:val="00073440"/>
    <w:rsid w:val="00074E51"/>
    <w:rsid w:val="000750F0"/>
    <w:rsid w:val="000753E7"/>
    <w:rsid w:val="000753F2"/>
    <w:rsid w:val="00075E37"/>
    <w:rsid w:val="000762B6"/>
    <w:rsid w:val="00076764"/>
    <w:rsid w:val="000776F0"/>
    <w:rsid w:val="00077A96"/>
    <w:rsid w:val="000802CD"/>
    <w:rsid w:val="000803D0"/>
    <w:rsid w:val="0008040B"/>
    <w:rsid w:val="00080410"/>
    <w:rsid w:val="000815FC"/>
    <w:rsid w:val="000816E0"/>
    <w:rsid w:val="00081988"/>
    <w:rsid w:val="00081CFE"/>
    <w:rsid w:val="00081F88"/>
    <w:rsid w:val="00081FCF"/>
    <w:rsid w:val="00082097"/>
    <w:rsid w:val="00082643"/>
    <w:rsid w:val="00083047"/>
    <w:rsid w:val="00083060"/>
    <w:rsid w:val="000832C9"/>
    <w:rsid w:val="00083A29"/>
    <w:rsid w:val="00083ED9"/>
    <w:rsid w:val="00084309"/>
    <w:rsid w:val="0008439A"/>
    <w:rsid w:val="00084B49"/>
    <w:rsid w:val="00084FCE"/>
    <w:rsid w:val="00085268"/>
    <w:rsid w:val="00085A82"/>
    <w:rsid w:val="00085C30"/>
    <w:rsid w:val="00085EA3"/>
    <w:rsid w:val="000864E6"/>
    <w:rsid w:val="00087274"/>
    <w:rsid w:val="0008759E"/>
    <w:rsid w:val="000876EE"/>
    <w:rsid w:val="00087BF1"/>
    <w:rsid w:val="00090330"/>
    <w:rsid w:val="000908DD"/>
    <w:rsid w:val="00091600"/>
    <w:rsid w:val="00091662"/>
    <w:rsid w:val="00091680"/>
    <w:rsid w:val="0009235B"/>
    <w:rsid w:val="00093997"/>
    <w:rsid w:val="00093A9D"/>
    <w:rsid w:val="00093BEF"/>
    <w:rsid w:val="00093CA7"/>
    <w:rsid w:val="00093F1F"/>
    <w:rsid w:val="0009474C"/>
    <w:rsid w:val="00094A9F"/>
    <w:rsid w:val="00094F46"/>
    <w:rsid w:val="00095268"/>
    <w:rsid w:val="00095AD8"/>
    <w:rsid w:val="00095F59"/>
    <w:rsid w:val="00096106"/>
    <w:rsid w:val="0009639F"/>
    <w:rsid w:val="000967C8"/>
    <w:rsid w:val="000969B5"/>
    <w:rsid w:val="00096AA5"/>
    <w:rsid w:val="00096B49"/>
    <w:rsid w:val="0009761B"/>
    <w:rsid w:val="00097786"/>
    <w:rsid w:val="000977BF"/>
    <w:rsid w:val="00097840"/>
    <w:rsid w:val="000A0351"/>
    <w:rsid w:val="000A0388"/>
    <w:rsid w:val="000A0868"/>
    <w:rsid w:val="000A0A88"/>
    <w:rsid w:val="000A0CA3"/>
    <w:rsid w:val="000A0CD6"/>
    <w:rsid w:val="000A0D9A"/>
    <w:rsid w:val="000A1B80"/>
    <w:rsid w:val="000A1F4B"/>
    <w:rsid w:val="000A20E8"/>
    <w:rsid w:val="000A226F"/>
    <w:rsid w:val="000A2793"/>
    <w:rsid w:val="000A2D06"/>
    <w:rsid w:val="000A2DB3"/>
    <w:rsid w:val="000A2E02"/>
    <w:rsid w:val="000A2FA2"/>
    <w:rsid w:val="000A3089"/>
    <w:rsid w:val="000A3870"/>
    <w:rsid w:val="000A3DFD"/>
    <w:rsid w:val="000A409E"/>
    <w:rsid w:val="000A40CF"/>
    <w:rsid w:val="000A48D7"/>
    <w:rsid w:val="000A4A6F"/>
    <w:rsid w:val="000A58B7"/>
    <w:rsid w:val="000A5B60"/>
    <w:rsid w:val="000A5F9C"/>
    <w:rsid w:val="000A6CC2"/>
    <w:rsid w:val="000A6EA7"/>
    <w:rsid w:val="000A719A"/>
    <w:rsid w:val="000A743F"/>
    <w:rsid w:val="000A74B6"/>
    <w:rsid w:val="000A7BD2"/>
    <w:rsid w:val="000B06FB"/>
    <w:rsid w:val="000B0A3B"/>
    <w:rsid w:val="000B0CA4"/>
    <w:rsid w:val="000B0F22"/>
    <w:rsid w:val="000B171C"/>
    <w:rsid w:val="000B1988"/>
    <w:rsid w:val="000B1ED7"/>
    <w:rsid w:val="000B3341"/>
    <w:rsid w:val="000B34AC"/>
    <w:rsid w:val="000B3FFF"/>
    <w:rsid w:val="000B4118"/>
    <w:rsid w:val="000B4ABC"/>
    <w:rsid w:val="000B4D4E"/>
    <w:rsid w:val="000B5047"/>
    <w:rsid w:val="000B5088"/>
    <w:rsid w:val="000B5A52"/>
    <w:rsid w:val="000B5D7D"/>
    <w:rsid w:val="000B602F"/>
    <w:rsid w:val="000B6CE9"/>
    <w:rsid w:val="000B7A7E"/>
    <w:rsid w:val="000B7AB4"/>
    <w:rsid w:val="000B7E39"/>
    <w:rsid w:val="000C03A0"/>
    <w:rsid w:val="000C0E47"/>
    <w:rsid w:val="000C108B"/>
    <w:rsid w:val="000C1578"/>
    <w:rsid w:val="000C165A"/>
    <w:rsid w:val="000C17E2"/>
    <w:rsid w:val="000C191B"/>
    <w:rsid w:val="000C194B"/>
    <w:rsid w:val="000C205A"/>
    <w:rsid w:val="000C2360"/>
    <w:rsid w:val="000C2600"/>
    <w:rsid w:val="000C2D36"/>
    <w:rsid w:val="000C3D39"/>
    <w:rsid w:val="000C3F2C"/>
    <w:rsid w:val="000C428C"/>
    <w:rsid w:val="000C4384"/>
    <w:rsid w:val="000C4CB0"/>
    <w:rsid w:val="000C515B"/>
    <w:rsid w:val="000C5352"/>
    <w:rsid w:val="000C53CB"/>
    <w:rsid w:val="000C57BF"/>
    <w:rsid w:val="000C5B55"/>
    <w:rsid w:val="000C664A"/>
    <w:rsid w:val="000C6673"/>
    <w:rsid w:val="000C686D"/>
    <w:rsid w:val="000C69D9"/>
    <w:rsid w:val="000C78A8"/>
    <w:rsid w:val="000C79E0"/>
    <w:rsid w:val="000C7B62"/>
    <w:rsid w:val="000C7DB7"/>
    <w:rsid w:val="000D016F"/>
    <w:rsid w:val="000D01CD"/>
    <w:rsid w:val="000D023D"/>
    <w:rsid w:val="000D04F7"/>
    <w:rsid w:val="000D05E1"/>
    <w:rsid w:val="000D14E2"/>
    <w:rsid w:val="000D1A35"/>
    <w:rsid w:val="000D1B7D"/>
    <w:rsid w:val="000D1C3C"/>
    <w:rsid w:val="000D26AD"/>
    <w:rsid w:val="000D2E82"/>
    <w:rsid w:val="000D3050"/>
    <w:rsid w:val="000D3353"/>
    <w:rsid w:val="000D37B5"/>
    <w:rsid w:val="000D4192"/>
    <w:rsid w:val="000D449F"/>
    <w:rsid w:val="000D4869"/>
    <w:rsid w:val="000D4B14"/>
    <w:rsid w:val="000D59E0"/>
    <w:rsid w:val="000D61A3"/>
    <w:rsid w:val="000D6723"/>
    <w:rsid w:val="000D68B1"/>
    <w:rsid w:val="000D6B42"/>
    <w:rsid w:val="000D757D"/>
    <w:rsid w:val="000D77C9"/>
    <w:rsid w:val="000D791A"/>
    <w:rsid w:val="000D7CE7"/>
    <w:rsid w:val="000D7F57"/>
    <w:rsid w:val="000E017A"/>
    <w:rsid w:val="000E0657"/>
    <w:rsid w:val="000E0A9F"/>
    <w:rsid w:val="000E12AF"/>
    <w:rsid w:val="000E1FED"/>
    <w:rsid w:val="000E33FF"/>
    <w:rsid w:val="000E3787"/>
    <w:rsid w:val="000E39DA"/>
    <w:rsid w:val="000E3A30"/>
    <w:rsid w:val="000E3B52"/>
    <w:rsid w:val="000E3D8E"/>
    <w:rsid w:val="000E3F2D"/>
    <w:rsid w:val="000E4338"/>
    <w:rsid w:val="000E47D7"/>
    <w:rsid w:val="000E4C68"/>
    <w:rsid w:val="000E5596"/>
    <w:rsid w:val="000E5B44"/>
    <w:rsid w:val="000E6255"/>
    <w:rsid w:val="000E6CFA"/>
    <w:rsid w:val="000E6D32"/>
    <w:rsid w:val="000E7348"/>
    <w:rsid w:val="000E76EF"/>
    <w:rsid w:val="000E7E7F"/>
    <w:rsid w:val="000E7EED"/>
    <w:rsid w:val="000F00E0"/>
    <w:rsid w:val="000F0159"/>
    <w:rsid w:val="000F09DD"/>
    <w:rsid w:val="000F0CA4"/>
    <w:rsid w:val="000F0DC7"/>
    <w:rsid w:val="000F1172"/>
    <w:rsid w:val="000F1723"/>
    <w:rsid w:val="000F1CBF"/>
    <w:rsid w:val="000F1DB9"/>
    <w:rsid w:val="000F1EA1"/>
    <w:rsid w:val="000F1FA8"/>
    <w:rsid w:val="000F30BA"/>
    <w:rsid w:val="000F3515"/>
    <w:rsid w:val="000F3CE6"/>
    <w:rsid w:val="000F3ED5"/>
    <w:rsid w:val="000F3EDB"/>
    <w:rsid w:val="000F4049"/>
    <w:rsid w:val="000F4FDA"/>
    <w:rsid w:val="000F5262"/>
    <w:rsid w:val="000F5399"/>
    <w:rsid w:val="000F53A1"/>
    <w:rsid w:val="000F5FF1"/>
    <w:rsid w:val="000F61C2"/>
    <w:rsid w:val="000F6508"/>
    <w:rsid w:val="000F6AAA"/>
    <w:rsid w:val="000F6D85"/>
    <w:rsid w:val="000F6E3C"/>
    <w:rsid w:val="000F72AF"/>
    <w:rsid w:val="000F7BFA"/>
    <w:rsid w:val="001000CF"/>
    <w:rsid w:val="00100275"/>
    <w:rsid w:val="0010068D"/>
    <w:rsid w:val="00100752"/>
    <w:rsid w:val="00100B21"/>
    <w:rsid w:val="00100D2E"/>
    <w:rsid w:val="00100F4C"/>
    <w:rsid w:val="00101553"/>
    <w:rsid w:val="00101D20"/>
    <w:rsid w:val="00101E79"/>
    <w:rsid w:val="00101EED"/>
    <w:rsid w:val="00102881"/>
    <w:rsid w:val="00102ACA"/>
    <w:rsid w:val="00102DAC"/>
    <w:rsid w:val="00103363"/>
    <w:rsid w:val="00103555"/>
    <w:rsid w:val="001044E2"/>
    <w:rsid w:val="00104BF6"/>
    <w:rsid w:val="00104FC3"/>
    <w:rsid w:val="001056FF"/>
    <w:rsid w:val="00105B46"/>
    <w:rsid w:val="00106886"/>
    <w:rsid w:val="001072D7"/>
    <w:rsid w:val="00110093"/>
    <w:rsid w:val="001101D0"/>
    <w:rsid w:val="001113CE"/>
    <w:rsid w:val="00111562"/>
    <w:rsid w:val="001116FC"/>
    <w:rsid w:val="00111A4D"/>
    <w:rsid w:val="001123A1"/>
    <w:rsid w:val="00113027"/>
    <w:rsid w:val="00113197"/>
    <w:rsid w:val="00113400"/>
    <w:rsid w:val="001135B8"/>
    <w:rsid w:val="001135C5"/>
    <w:rsid w:val="0011374D"/>
    <w:rsid w:val="0011390D"/>
    <w:rsid w:val="00113D6D"/>
    <w:rsid w:val="00113EA8"/>
    <w:rsid w:val="00114324"/>
    <w:rsid w:val="00114CCF"/>
    <w:rsid w:val="00114EFC"/>
    <w:rsid w:val="00115119"/>
    <w:rsid w:val="00115AC5"/>
    <w:rsid w:val="00115E6D"/>
    <w:rsid w:val="00116793"/>
    <w:rsid w:val="00116DE1"/>
    <w:rsid w:val="0011702F"/>
    <w:rsid w:val="001170B4"/>
    <w:rsid w:val="00120136"/>
    <w:rsid w:val="00120587"/>
    <w:rsid w:val="001207B9"/>
    <w:rsid w:val="0012268F"/>
    <w:rsid w:val="0012289B"/>
    <w:rsid w:val="00122F07"/>
    <w:rsid w:val="001230A8"/>
    <w:rsid w:val="001233CE"/>
    <w:rsid w:val="001234D4"/>
    <w:rsid w:val="0012467D"/>
    <w:rsid w:val="0012481C"/>
    <w:rsid w:val="00125144"/>
    <w:rsid w:val="00125212"/>
    <w:rsid w:val="00125528"/>
    <w:rsid w:val="0012566D"/>
    <w:rsid w:val="00125D50"/>
    <w:rsid w:val="00126425"/>
    <w:rsid w:val="00126C11"/>
    <w:rsid w:val="00126F4B"/>
    <w:rsid w:val="001276DB"/>
    <w:rsid w:val="00127742"/>
    <w:rsid w:val="00127BCB"/>
    <w:rsid w:val="001305A5"/>
    <w:rsid w:val="00131178"/>
    <w:rsid w:val="00131CE5"/>
    <w:rsid w:val="0013286D"/>
    <w:rsid w:val="0013356A"/>
    <w:rsid w:val="00133733"/>
    <w:rsid w:val="001339E2"/>
    <w:rsid w:val="00133DA7"/>
    <w:rsid w:val="00133F2D"/>
    <w:rsid w:val="00133F9E"/>
    <w:rsid w:val="00135471"/>
    <w:rsid w:val="00135B0E"/>
    <w:rsid w:val="001364EC"/>
    <w:rsid w:val="0013703D"/>
    <w:rsid w:val="00137A3D"/>
    <w:rsid w:val="00137B36"/>
    <w:rsid w:val="00137E69"/>
    <w:rsid w:val="0014047D"/>
    <w:rsid w:val="0014091E"/>
    <w:rsid w:val="00140AE1"/>
    <w:rsid w:val="00141571"/>
    <w:rsid w:val="00141C82"/>
    <w:rsid w:val="00142178"/>
    <w:rsid w:val="001437E2"/>
    <w:rsid w:val="00143C68"/>
    <w:rsid w:val="00144529"/>
    <w:rsid w:val="001446DA"/>
    <w:rsid w:val="00144A3B"/>
    <w:rsid w:val="00144C3E"/>
    <w:rsid w:val="00145127"/>
    <w:rsid w:val="001464BB"/>
    <w:rsid w:val="00146B70"/>
    <w:rsid w:val="00146E54"/>
    <w:rsid w:val="001473E8"/>
    <w:rsid w:val="001477B2"/>
    <w:rsid w:val="00147864"/>
    <w:rsid w:val="00147C5B"/>
    <w:rsid w:val="001501CA"/>
    <w:rsid w:val="00151115"/>
    <w:rsid w:val="0015122E"/>
    <w:rsid w:val="001519FB"/>
    <w:rsid w:val="00151B7B"/>
    <w:rsid w:val="001524BF"/>
    <w:rsid w:val="00152507"/>
    <w:rsid w:val="00152838"/>
    <w:rsid w:val="00152958"/>
    <w:rsid w:val="00152BC1"/>
    <w:rsid w:val="00153498"/>
    <w:rsid w:val="001535BF"/>
    <w:rsid w:val="0015395E"/>
    <w:rsid w:val="001546DD"/>
    <w:rsid w:val="00154AAD"/>
    <w:rsid w:val="00154BB4"/>
    <w:rsid w:val="00154CE0"/>
    <w:rsid w:val="001552F4"/>
    <w:rsid w:val="001555FF"/>
    <w:rsid w:val="00155B75"/>
    <w:rsid w:val="00155CF8"/>
    <w:rsid w:val="00155D93"/>
    <w:rsid w:val="00155F41"/>
    <w:rsid w:val="00156070"/>
    <w:rsid w:val="00156A63"/>
    <w:rsid w:val="001572FE"/>
    <w:rsid w:val="001574AD"/>
    <w:rsid w:val="00157942"/>
    <w:rsid w:val="00157A17"/>
    <w:rsid w:val="00157FB6"/>
    <w:rsid w:val="0016042C"/>
    <w:rsid w:val="001605C5"/>
    <w:rsid w:val="0016099D"/>
    <w:rsid w:val="00160C20"/>
    <w:rsid w:val="001611F3"/>
    <w:rsid w:val="0016194B"/>
    <w:rsid w:val="00161B6C"/>
    <w:rsid w:val="001620DF"/>
    <w:rsid w:val="0016288C"/>
    <w:rsid w:val="00162AD5"/>
    <w:rsid w:val="00163263"/>
    <w:rsid w:val="001654BA"/>
    <w:rsid w:val="001658B6"/>
    <w:rsid w:val="00166ABC"/>
    <w:rsid w:val="0016706F"/>
    <w:rsid w:val="001671E7"/>
    <w:rsid w:val="001673E0"/>
    <w:rsid w:val="001674A8"/>
    <w:rsid w:val="00167595"/>
    <w:rsid w:val="0017051A"/>
    <w:rsid w:val="00170E35"/>
    <w:rsid w:val="00170FE1"/>
    <w:rsid w:val="0017143F"/>
    <w:rsid w:val="00171D0D"/>
    <w:rsid w:val="00171F2F"/>
    <w:rsid w:val="0017206A"/>
    <w:rsid w:val="001720F1"/>
    <w:rsid w:val="00172543"/>
    <w:rsid w:val="001727F8"/>
    <w:rsid w:val="00172C53"/>
    <w:rsid w:val="00172F40"/>
    <w:rsid w:val="0017335D"/>
    <w:rsid w:val="0017417D"/>
    <w:rsid w:val="00174CD1"/>
    <w:rsid w:val="00174D66"/>
    <w:rsid w:val="001753B3"/>
    <w:rsid w:val="001755ED"/>
    <w:rsid w:val="001757CE"/>
    <w:rsid w:val="00175B53"/>
    <w:rsid w:val="001764C2"/>
    <w:rsid w:val="00176D21"/>
    <w:rsid w:val="001770E9"/>
    <w:rsid w:val="00177506"/>
    <w:rsid w:val="00177ADD"/>
    <w:rsid w:val="00177CC3"/>
    <w:rsid w:val="001800FA"/>
    <w:rsid w:val="001806F5"/>
    <w:rsid w:val="0018087F"/>
    <w:rsid w:val="00180E89"/>
    <w:rsid w:val="00181DE3"/>
    <w:rsid w:val="001827DA"/>
    <w:rsid w:val="00182FBB"/>
    <w:rsid w:val="001834F9"/>
    <w:rsid w:val="00183833"/>
    <w:rsid w:val="00183939"/>
    <w:rsid w:val="00183BA9"/>
    <w:rsid w:val="00183D5E"/>
    <w:rsid w:val="00184128"/>
    <w:rsid w:val="001844CF"/>
    <w:rsid w:val="00184F5C"/>
    <w:rsid w:val="0018521E"/>
    <w:rsid w:val="00186220"/>
    <w:rsid w:val="00186364"/>
    <w:rsid w:val="00186525"/>
    <w:rsid w:val="00187550"/>
    <w:rsid w:val="001877C1"/>
    <w:rsid w:val="00190167"/>
    <w:rsid w:val="001901DA"/>
    <w:rsid w:val="00190A13"/>
    <w:rsid w:val="00190CCA"/>
    <w:rsid w:val="00190E07"/>
    <w:rsid w:val="001915AA"/>
    <w:rsid w:val="00191FD4"/>
    <w:rsid w:val="001924EF"/>
    <w:rsid w:val="001924F9"/>
    <w:rsid w:val="001927C7"/>
    <w:rsid w:val="00193056"/>
    <w:rsid w:val="0019405B"/>
    <w:rsid w:val="00194725"/>
    <w:rsid w:val="00194793"/>
    <w:rsid w:val="00194F22"/>
    <w:rsid w:val="00195818"/>
    <w:rsid w:val="00195ACD"/>
    <w:rsid w:val="00195CB2"/>
    <w:rsid w:val="00196DA0"/>
    <w:rsid w:val="0019712F"/>
    <w:rsid w:val="001972DB"/>
    <w:rsid w:val="001973F1"/>
    <w:rsid w:val="00197AC1"/>
    <w:rsid w:val="00197C17"/>
    <w:rsid w:val="00197CC6"/>
    <w:rsid w:val="00197F94"/>
    <w:rsid w:val="001A04AD"/>
    <w:rsid w:val="001A0776"/>
    <w:rsid w:val="001A0797"/>
    <w:rsid w:val="001A0E18"/>
    <w:rsid w:val="001A0FFA"/>
    <w:rsid w:val="001A1442"/>
    <w:rsid w:val="001A207A"/>
    <w:rsid w:val="001A21EE"/>
    <w:rsid w:val="001A2949"/>
    <w:rsid w:val="001A3121"/>
    <w:rsid w:val="001A33AF"/>
    <w:rsid w:val="001A35A5"/>
    <w:rsid w:val="001A38D6"/>
    <w:rsid w:val="001A44E1"/>
    <w:rsid w:val="001A4821"/>
    <w:rsid w:val="001A521F"/>
    <w:rsid w:val="001A573A"/>
    <w:rsid w:val="001A5749"/>
    <w:rsid w:val="001A5798"/>
    <w:rsid w:val="001A6236"/>
    <w:rsid w:val="001A665B"/>
    <w:rsid w:val="001A6A82"/>
    <w:rsid w:val="001A6C03"/>
    <w:rsid w:val="001A770F"/>
    <w:rsid w:val="001A78DC"/>
    <w:rsid w:val="001A7EB6"/>
    <w:rsid w:val="001B04A0"/>
    <w:rsid w:val="001B0742"/>
    <w:rsid w:val="001B08F3"/>
    <w:rsid w:val="001B0935"/>
    <w:rsid w:val="001B0BF0"/>
    <w:rsid w:val="001B1158"/>
    <w:rsid w:val="001B14F5"/>
    <w:rsid w:val="001B16C5"/>
    <w:rsid w:val="001B1740"/>
    <w:rsid w:val="001B1A2F"/>
    <w:rsid w:val="001B213C"/>
    <w:rsid w:val="001B217A"/>
    <w:rsid w:val="001B21E5"/>
    <w:rsid w:val="001B233F"/>
    <w:rsid w:val="001B2912"/>
    <w:rsid w:val="001B295A"/>
    <w:rsid w:val="001B34FD"/>
    <w:rsid w:val="001B3D23"/>
    <w:rsid w:val="001B3E85"/>
    <w:rsid w:val="001B40E9"/>
    <w:rsid w:val="001B484B"/>
    <w:rsid w:val="001B4B0A"/>
    <w:rsid w:val="001B4B2E"/>
    <w:rsid w:val="001B4C01"/>
    <w:rsid w:val="001B4E4C"/>
    <w:rsid w:val="001B4F41"/>
    <w:rsid w:val="001B4FE3"/>
    <w:rsid w:val="001B51E1"/>
    <w:rsid w:val="001B55F7"/>
    <w:rsid w:val="001B582C"/>
    <w:rsid w:val="001B5933"/>
    <w:rsid w:val="001B5990"/>
    <w:rsid w:val="001B5F7C"/>
    <w:rsid w:val="001B5FBA"/>
    <w:rsid w:val="001B611C"/>
    <w:rsid w:val="001B62B5"/>
    <w:rsid w:val="001B69A2"/>
    <w:rsid w:val="001B69B0"/>
    <w:rsid w:val="001C05A4"/>
    <w:rsid w:val="001C0A95"/>
    <w:rsid w:val="001C0F28"/>
    <w:rsid w:val="001C1027"/>
    <w:rsid w:val="001C1257"/>
    <w:rsid w:val="001C1298"/>
    <w:rsid w:val="001C2148"/>
    <w:rsid w:val="001C2748"/>
    <w:rsid w:val="001C2D53"/>
    <w:rsid w:val="001C302B"/>
    <w:rsid w:val="001C3370"/>
    <w:rsid w:val="001C4242"/>
    <w:rsid w:val="001C4326"/>
    <w:rsid w:val="001C4361"/>
    <w:rsid w:val="001C449C"/>
    <w:rsid w:val="001C44E0"/>
    <w:rsid w:val="001C45B0"/>
    <w:rsid w:val="001C4967"/>
    <w:rsid w:val="001C558E"/>
    <w:rsid w:val="001C57D0"/>
    <w:rsid w:val="001C5A77"/>
    <w:rsid w:val="001C5BF4"/>
    <w:rsid w:val="001C63E8"/>
    <w:rsid w:val="001C68C6"/>
    <w:rsid w:val="001C6DF1"/>
    <w:rsid w:val="001C6E10"/>
    <w:rsid w:val="001C6FDA"/>
    <w:rsid w:val="001D01F8"/>
    <w:rsid w:val="001D045A"/>
    <w:rsid w:val="001D1168"/>
    <w:rsid w:val="001D11A7"/>
    <w:rsid w:val="001D135D"/>
    <w:rsid w:val="001D1633"/>
    <w:rsid w:val="001D17F5"/>
    <w:rsid w:val="001D1B06"/>
    <w:rsid w:val="001D1BC2"/>
    <w:rsid w:val="001D1F5C"/>
    <w:rsid w:val="001D2434"/>
    <w:rsid w:val="001D2CA3"/>
    <w:rsid w:val="001D39DA"/>
    <w:rsid w:val="001D3BD6"/>
    <w:rsid w:val="001D3F58"/>
    <w:rsid w:val="001D3FAF"/>
    <w:rsid w:val="001D426A"/>
    <w:rsid w:val="001D427A"/>
    <w:rsid w:val="001D57D3"/>
    <w:rsid w:val="001D5958"/>
    <w:rsid w:val="001D5A1C"/>
    <w:rsid w:val="001D5AA2"/>
    <w:rsid w:val="001D60EB"/>
    <w:rsid w:val="001D64F3"/>
    <w:rsid w:val="001D6500"/>
    <w:rsid w:val="001D66F2"/>
    <w:rsid w:val="001D69FE"/>
    <w:rsid w:val="001D6C3C"/>
    <w:rsid w:val="001D6E55"/>
    <w:rsid w:val="001D7091"/>
    <w:rsid w:val="001D72DE"/>
    <w:rsid w:val="001D739E"/>
    <w:rsid w:val="001D7927"/>
    <w:rsid w:val="001E0081"/>
    <w:rsid w:val="001E0C9C"/>
    <w:rsid w:val="001E1015"/>
    <w:rsid w:val="001E1255"/>
    <w:rsid w:val="001E142A"/>
    <w:rsid w:val="001E1AA9"/>
    <w:rsid w:val="001E1E70"/>
    <w:rsid w:val="001E229F"/>
    <w:rsid w:val="001E2ABE"/>
    <w:rsid w:val="001E2E9A"/>
    <w:rsid w:val="001E3403"/>
    <w:rsid w:val="001E3EEF"/>
    <w:rsid w:val="001E3FAF"/>
    <w:rsid w:val="001E48F5"/>
    <w:rsid w:val="001E49ED"/>
    <w:rsid w:val="001E4BD9"/>
    <w:rsid w:val="001E5036"/>
    <w:rsid w:val="001E5AD4"/>
    <w:rsid w:val="001E652D"/>
    <w:rsid w:val="001E6807"/>
    <w:rsid w:val="001E72D2"/>
    <w:rsid w:val="001E7345"/>
    <w:rsid w:val="001E7853"/>
    <w:rsid w:val="001F085B"/>
    <w:rsid w:val="001F11AC"/>
    <w:rsid w:val="001F1917"/>
    <w:rsid w:val="001F1FF8"/>
    <w:rsid w:val="001F2575"/>
    <w:rsid w:val="001F2FEE"/>
    <w:rsid w:val="001F3571"/>
    <w:rsid w:val="001F3635"/>
    <w:rsid w:val="001F3BBF"/>
    <w:rsid w:val="001F3C78"/>
    <w:rsid w:val="001F4670"/>
    <w:rsid w:val="001F47A9"/>
    <w:rsid w:val="001F4F3F"/>
    <w:rsid w:val="001F5184"/>
    <w:rsid w:val="001F5257"/>
    <w:rsid w:val="001F55A7"/>
    <w:rsid w:val="001F5B95"/>
    <w:rsid w:val="001F5DC8"/>
    <w:rsid w:val="001F62D9"/>
    <w:rsid w:val="001F662B"/>
    <w:rsid w:val="001F693B"/>
    <w:rsid w:val="001F759E"/>
    <w:rsid w:val="001F7712"/>
    <w:rsid w:val="001F7A04"/>
    <w:rsid w:val="001F7B8E"/>
    <w:rsid w:val="001F7D69"/>
    <w:rsid w:val="0020039C"/>
    <w:rsid w:val="002004D2"/>
    <w:rsid w:val="00201C49"/>
    <w:rsid w:val="00202412"/>
    <w:rsid w:val="00203286"/>
    <w:rsid w:val="002043FE"/>
    <w:rsid w:val="002045CF"/>
    <w:rsid w:val="00205983"/>
    <w:rsid w:val="00205E8B"/>
    <w:rsid w:val="002064A3"/>
    <w:rsid w:val="002066E8"/>
    <w:rsid w:val="002067EE"/>
    <w:rsid w:val="0020680E"/>
    <w:rsid w:val="00206CC7"/>
    <w:rsid w:val="00206F54"/>
    <w:rsid w:val="00207747"/>
    <w:rsid w:val="002079CE"/>
    <w:rsid w:val="00207C69"/>
    <w:rsid w:val="002106D1"/>
    <w:rsid w:val="00210E4D"/>
    <w:rsid w:val="002113D2"/>
    <w:rsid w:val="002114B2"/>
    <w:rsid w:val="00212519"/>
    <w:rsid w:val="0021316A"/>
    <w:rsid w:val="002138D3"/>
    <w:rsid w:val="00213B77"/>
    <w:rsid w:val="00214DBF"/>
    <w:rsid w:val="00216826"/>
    <w:rsid w:val="00216884"/>
    <w:rsid w:val="00216DE7"/>
    <w:rsid w:val="00217786"/>
    <w:rsid w:val="00217C63"/>
    <w:rsid w:val="00217E6E"/>
    <w:rsid w:val="00220186"/>
    <w:rsid w:val="00220C1D"/>
    <w:rsid w:val="00220C45"/>
    <w:rsid w:val="00220ED2"/>
    <w:rsid w:val="002214F7"/>
    <w:rsid w:val="00221664"/>
    <w:rsid w:val="002224CD"/>
    <w:rsid w:val="002224CF"/>
    <w:rsid w:val="002225D0"/>
    <w:rsid w:val="0022275D"/>
    <w:rsid w:val="00222CE9"/>
    <w:rsid w:val="00222D27"/>
    <w:rsid w:val="00223006"/>
    <w:rsid w:val="00223933"/>
    <w:rsid w:val="00223995"/>
    <w:rsid w:val="00223A0C"/>
    <w:rsid w:val="002241F3"/>
    <w:rsid w:val="002242B2"/>
    <w:rsid w:val="00224933"/>
    <w:rsid w:val="00224A6C"/>
    <w:rsid w:val="00224F20"/>
    <w:rsid w:val="002258B4"/>
    <w:rsid w:val="00226236"/>
    <w:rsid w:val="00226D5E"/>
    <w:rsid w:val="00227608"/>
    <w:rsid w:val="00227C19"/>
    <w:rsid w:val="00230331"/>
    <w:rsid w:val="002303ED"/>
    <w:rsid w:val="002307BD"/>
    <w:rsid w:val="00230BBB"/>
    <w:rsid w:val="0023105D"/>
    <w:rsid w:val="002310AF"/>
    <w:rsid w:val="0023149A"/>
    <w:rsid w:val="0023157B"/>
    <w:rsid w:val="00231750"/>
    <w:rsid w:val="002317B2"/>
    <w:rsid w:val="00231DF9"/>
    <w:rsid w:val="00231EB9"/>
    <w:rsid w:val="002328D9"/>
    <w:rsid w:val="00232A57"/>
    <w:rsid w:val="0023332D"/>
    <w:rsid w:val="00233749"/>
    <w:rsid w:val="0023383B"/>
    <w:rsid w:val="002345BA"/>
    <w:rsid w:val="002346A1"/>
    <w:rsid w:val="00234CC4"/>
    <w:rsid w:val="00234D64"/>
    <w:rsid w:val="00234EDD"/>
    <w:rsid w:val="00235484"/>
    <w:rsid w:val="0023549B"/>
    <w:rsid w:val="002355E8"/>
    <w:rsid w:val="0023569C"/>
    <w:rsid w:val="00235FB1"/>
    <w:rsid w:val="002363F8"/>
    <w:rsid w:val="00236545"/>
    <w:rsid w:val="00236F1F"/>
    <w:rsid w:val="00237315"/>
    <w:rsid w:val="00237DE9"/>
    <w:rsid w:val="002406DD"/>
    <w:rsid w:val="0024159C"/>
    <w:rsid w:val="00241755"/>
    <w:rsid w:val="00241E27"/>
    <w:rsid w:val="0024238E"/>
    <w:rsid w:val="00242E12"/>
    <w:rsid w:val="002430B0"/>
    <w:rsid w:val="00243206"/>
    <w:rsid w:val="002432D5"/>
    <w:rsid w:val="002433ED"/>
    <w:rsid w:val="002435AD"/>
    <w:rsid w:val="00243975"/>
    <w:rsid w:val="00243C7E"/>
    <w:rsid w:val="00244C4A"/>
    <w:rsid w:val="00244F24"/>
    <w:rsid w:val="002450F1"/>
    <w:rsid w:val="0024535B"/>
    <w:rsid w:val="0024599C"/>
    <w:rsid w:val="00246949"/>
    <w:rsid w:val="0024696A"/>
    <w:rsid w:val="00246A6C"/>
    <w:rsid w:val="00246E2A"/>
    <w:rsid w:val="00247578"/>
    <w:rsid w:val="0024760C"/>
    <w:rsid w:val="00247FA5"/>
    <w:rsid w:val="00250C33"/>
    <w:rsid w:val="00250F0B"/>
    <w:rsid w:val="00251EAB"/>
    <w:rsid w:val="0025208A"/>
    <w:rsid w:val="002521CD"/>
    <w:rsid w:val="00252281"/>
    <w:rsid w:val="002524C8"/>
    <w:rsid w:val="00252D3B"/>
    <w:rsid w:val="00253130"/>
    <w:rsid w:val="0025350F"/>
    <w:rsid w:val="00253F5C"/>
    <w:rsid w:val="002544C2"/>
    <w:rsid w:val="00255340"/>
    <w:rsid w:val="00255533"/>
    <w:rsid w:val="00255695"/>
    <w:rsid w:val="00255703"/>
    <w:rsid w:val="00255834"/>
    <w:rsid w:val="00256420"/>
    <w:rsid w:val="00256A91"/>
    <w:rsid w:val="00256B3F"/>
    <w:rsid w:val="00256B53"/>
    <w:rsid w:val="00257206"/>
    <w:rsid w:val="00257734"/>
    <w:rsid w:val="00257854"/>
    <w:rsid w:val="002578B6"/>
    <w:rsid w:val="00260BAF"/>
    <w:rsid w:val="00260DBB"/>
    <w:rsid w:val="00260E88"/>
    <w:rsid w:val="00260F15"/>
    <w:rsid w:val="00261BBA"/>
    <w:rsid w:val="00261E7A"/>
    <w:rsid w:val="002622F4"/>
    <w:rsid w:val="002624EE"/>
    <w:rsid w:val="00262E38"/>
    <w:rsid w:val="0026328B"/>
    <w:rsid w:val="0026394A"/>
    <w:rsid w:val="002639F1"/>
    <w:rsid w:val="00263C3D"/>
    <w:rsid w:val="00263EE2"/>
    <w:rsid w:val="002643D9"/>
    <w:rsid w:val="00264599"/>
    <w:rsid w:val="00264A3D"/>
    <w:rsid w:val="00264CD1"/>
    <w:rsid w:val="00264DC9"/>
    <w:rsid w:val="00265F05"/>
    <w:rsid w:val="00265F99"/>
    <w:rsid w:val="00266358"/>
    <w:rsid w:val="0026697B"/>
    <w:rsid w:val="00266F14"/>
    <w:rsid w:val="0026773E"/>
    <w:rsid w:val="00267A09"/>
    <w:rsid w:val="00267DE8"/>
    <w:rsid w:val="00270BED"/>
    <w:rsid w:val="00270C40"/>
    <w:rsid w:val="00270D0F"/>
    <w:rsid w:val="0027157A"/>
    <w:rsid w:val="00271B80"/>
    <w:rsid w:val="00271E2E"/>
    <w:rsid w:val="00271EFB"/>
    <w:rsid w:val="00272187"/>
    <w:rsid w:val="002727A0"/>
    <w:rsid w:val="00273282"/>
    <w:rsid w:val="0027422F"/>
    <w:rsid w:val="0027423E"/>
    <w:rsid w:val="00274A8E"/>
    <w:rsid w:val="0027532D"/>
    <w:rsid w:val="00275344"/>
    <w:rsid w:val="00275450"/>
    <w:rsid w:val="00275FE8"/>
    <w:rsid w:val="00276443"/>
    <w:rsid w:val="002767BA"/>
    <w:rsid w:val="00276FE3"/>
    <w:rsid w:val="002776E2"/>
    <w:rsid w:val="00277886"/>
    <w:rsid w:val="0028013C"/>
    <w:rsid w:val="00280D6E"/>
    <w:rsid w:val="0028153A"/>
    <w:rsid w:val="00281CF0"/>
    <w:rsid w:val="00281E4B"/>
    <w:rsid w:val="00281F36"/>
    <w:rsid w:val="00281F8C"/>
    <w:rsid w:val="0028201F"/>
    <w:rsid w:val="002825C9"/>
    <w:rsid w:val="002827FD"/>
    <w:rsid w:val="00282E00"/>
    <w:rsid w:val="00283125"/>
    <w:rsid w:val="00283B3D"/>
    <w:rsid w:val="00283B85"/>
    <w:rsid w:val="002842BA"/>
    <w:rsid w:val="002842C4"/>
    <w:rsid w:val="002844AE"/>
    <w:rsid w:val="00284A1E"/>
    <w:rsid w:val="00284AEB"/>
    <w:rsid w:val="00284F85"/>
    <w:rsid w:val="002851E0"/>
    <w:rsid w:val="00285429"/>
    <w:rsid w:val="00285B62"/>
    <w:rsid w:val="00286318"/>
    <w:rsid w:val="002865EB"/>
    <w:rsid w:val="002869F9"/>
    <w:rsid w:val="00287506"/>
    <w:rsid w:val="00287B43"/>
    <w:rsid w:val="0029030A"/>
    <w:rsid w:val="00290482"/>
    <w:rsid w:val="002912BB"/>
    <w:rsid w:val="00291401"/>
    <w:rsid w:val="00291F86"/>
    <w:rsid w:val="00291FF2"/>
    <w:rsid w:val="00292875"/>
    <w:rsid w:val="00292EA1"/>
    <w:rsid w:val="00292EF9"/>
    <w:rsid w:val="00292F0D"/>
    <w:rsid w:val="002930E4"/>
    <w:rsid w:val="002933B8"/>
    <w:rsid w:val="00293728"/>
    <w:rsid w:val="0029382B"/>
    <w:rsid w:val="00294045"/>
    <w:rsid w:val="00294842"/>
    <w:rsid w:val="00294E04"/>
    <w:rsid w:val="00295226"/>
    <w:rsid w:val="002954EA"/>
    <w:rsid w:val="00295BCB"/>
    <w:rsid w:val="00295E8E"/>
    <w:rsid w:val="0029602B"/>
    <w:rsid w:val="002967A5"/>
    <w:rsid w:val="002967D0"/>
    <w:rsid w:val="00296954"/>
    <w:rsid w:val="00296C32"/>
    <w:rsid w:val="002970B0"/>
    <w:rsid w:val="002970D3"/>
    <w:rsid w:val="00297153"/>
    <w:rsid w:val="00297403"/>
    <w:rsid w:val="00297DD6"/>
    <w:rsid w:val="002A007B"/>
    <w:rsid w:val="002A0531"/>
    <w:rsid w:val="002A07FF"/>
    <w:rsid w:val="002A17CE"/>
    <w:rsid w:val="002A1DF0"/>
    <w:rsid w:val="002A1E88"/>
    <w:rsid w:val="002A2441"/>
    <w:rsid w:val="002A2C9E"/>
    <w:rsid w:val="002A2F9C"/>
    <w:rsid w:val="002A33CB"/>
    <w:rsid w:val="002A363C"/>
    <w:rsid w:val="002A36D9"/>
    <w:rsid w:val="002A38C3"/>
    <w:rsid w:val="002A3D74"/>
    <w:rsid w:val="002A41BB"/>
    <w:rsid w:val="002A4C23"/>
    <w:rsid w:val="002A51F7"/>
    <w:rsid w:val="002A547F"/>
    <w:rsid w:val="002A6081"/>
    <w:rsid w:val="002A6083"/>
    <w:rsid w:val="002A63E0"/>
    <w:rsid w:val="002A64ED"/>
    <w:rsid w:val="002A6E63"/>
    <w:rsid w:val="002A7227"/>
    <w:rsid w:val="002A7A00"/>
    <w:rsid w:val="002A7BC9"/>
    <w:rsid w:val="002A7F20"/>
    <w:rsid w:val="002B00AA"/>
    <w:rsid w:val="002B063E"/>
    <w:rsid w:val="002B08D2"/>
    <w:rsid w:val="002B09B6"/>
    <w:rsid w:val="002B108A"/>
    <w:rsid w:val="002B12B2"/>
    <w:rsid w:val="002B1A1A"/>
    <w:rsid w:val="002B27D4"/>
    <w:rsid w:val="002B27D9"/>
    <w:rsid w:val="002B33FD"/>
    <w:rsid w:val="002B39E3"/>
    <w:rsid w:val="002B42BC"/>
    <w:rsid w:val="002B437A"/>
    <w:rsid w:val="002B491E"/>
    <w:rsid w:val="002B4FA7"/>
    <w:rsid w:val="002B540D"/>
    <w:rsid w:val="002B54BA"/>
    <w:rsid w:val="002B54E8"/>
    <w:rsid w:val="002B5503"/>
    <w:rsid w:val="002B62C9"/>
    <w:rsid w:val="002B6361"/>
    <w:rsid w:val="002B6607"/>
    <w:rsid w:val="002B67A1"/>
    <w:rsid w:val="002B68C5"/>
    <w:rsid w:val="002B73C7"/>
    <w:rsid w:val="002B766D"/>
    <w:rsid w:val="002B7927"/>
    <w:rsid w:val="002C018A"/>
    <w:rsid w:val="002C03E6"/>
    <w:rsid w:val="002C0A96"/>
    <w:rsid w:val="002C0E17"/>
    <w:rsid w:val="002C1161"/>
    <w:rsid w:val="002C211A"/>
    <w:rsid w:val="002C2219"/>
    <w:rsid w:val="002C26DA"/>
    <w:rsid w:val="002C2B93"/>
    <w:rsid w:val="002C398C"/>
    <w:rsid w:val="002C3F64"/>
    <w:rsid w:val="002C423A"/>
    <w:rsid w:val="002C4433"/>
    <w:rsid w:val="002C4E25"/>
    <w:rsid w:val="002C57A8"/>
    <w:rsid w:val="002C593C"/>
    <w:rsid w:val="002C5DA2"/>
    <w:rsid w:val="002C63F2"/>
    <w:rsid w:val="002C6477"/>
    <w:rsid w:val="002C6711"/>
    <w:rsid w:val="002C75AF"/>
    <w:rsid w:val="002C778D"/>
    <w:rsid w:val="002D034B"/>
    <w:rsid w:val="002D0A26"/>
    <w:rsid w:val="002D0F10"/>
    <w:rsid w:val="002D1B17"/>
    <w:rsid w:val="002D235D"/>
    <w:rsid w:val="002D270D"/>
    <w:rsid w:val="002D271B"/>
    <w:rsid w:val="002D28BE"/>
    <w:rsid w:val="002D29E3"/>
    <w:rsid w:val="002D393D"/>
    <w:rsid w:val="002D3DC3"/>
    <w:rsid w:val="002D4265"/>
    <w:rsid w:val="002D4B72"/>
    <w:rsid w:val="002D4C5A"/>
    <w:rsid w:val="002D4C71"/>
    <w:rsid w:val="002D5029"/>
    <w:rsid w:val="002D62C9"/>
    <w:rsid w:val="002D64B9"/>
    <w:rsid w:val="002D6725"/>
    <w:rsid w:val="002D676B"/>
    <w:rsid w:val="002D695D"/>
    <w:rsid w:val="002D77A3"/>
    <w:rsid w:val="002D7A59"/>
    <w:rsid w:val="002D7BBE"/>
    <w:rsid w:val="002D7CBE"/>
    <w:rsid w:val="002D7F74"/>
    <w:rsid w:val="002E0096"/>
    <w:rsid w:val="002E036E"/>
    <w:rsid w:val="002E0676"/>
    <w:rsid w:val="002E0A73"/>
    <w:rsid w:val="002E1835"/>
    <w:rsid w:val="002E1DAB"/>
    <w:rsid w:val="002E2067"/>
    <w:rsid w:val="002E21F0"/>
    <w:rsid w:val="002E2C03"/>
    <w:rsid w:val="002E3029"/>
    <w:rsid w:val="002E30A2"/>
    <w:rsid w:val="002E342D"/>
    <w:rsid w:val="002E371C"/>
    <w:rsid w:val="002E38C5"/>
    <w:rsid w:val="002E4DF3"/>
    <w:rsid w:val="002E4F7A"/>
    <w:rsid w:val="002E5ABB"/>
    <w:rsid w:val="002E5B6D"/>
    <w:rsid w:val="002E5E68"/>
    <w:rsid w:val="002E603C"/>
    <w:rsid w:val="002E620C"/>
    <w:rsid w:val="002E6AF7"/>
    <w:rsid w:val="002E6C00"/>
    <w:rsid w:val="002E7189"/>
    <w:rsid w:val="002E71DB"/>
    <w:rsid w:val="002E7210"/>
    <w:rsid w:val="002F02AA"/>
    <w:rsid w:val="002F06F4"/>
    <w:rsid w:val="002F0AB1"/>
    <w:rsid w:val="002F0E1C"/>
    <w:rsid w:val="002F14CC"/>
    <w:rsid w:val="002F1824"/>
    <w:rsid w:val="002F1C00"/>
    <w:rsid w:val="002F243C"/>
    <w:rsid w:val="002F2604"/>
    <w:rsid w:val="002F2E29"/>
    <w:rsid w:val="002F2EB7"/>
    <w:rsid w:val="002F2FAE"/>
    <w:rsid w:val="002F3595"/>
    <w:rsid w:val="002F3654"/>
    <w:rsid w:val="002F3EDF"/>
    <w:rsid w:val="002F401B"/>
    <w:rsid w:val="002F44BF"/>
    <w:rsid w:val="002F4BD5"/>
    <w:rsid w:val="002F5159"/>
    <w:rsid w:val="002F5AB0"/>
    <w:rsid w:val="002F5C22"/>
    <w:rsid w:val="002F5CC8"/>
    <w:rsid w:val="002F637D"/>
    <w:rsid w:val="002F642D"/>
    <w:rsid w:val="002F6A83"/>
    <w:rsid w:val="002F73A2"/>
    <w:rsid w:val="002F76F8"/>
    <w:rsid w:val="002F7D94"/>
    <w:rsid w:val="002F7E9B"/>
    <w:rsid w:val="003005CD"/>
    <w:rsid w:val="00300642"/>
    <w:rsid w:val="00301BCB"/>
    <w:rsid w:val="003022FA"/>
    <w:rsid w:val="003029E0"/>
    <w:rsid w:val="00303A24"/>
    <w:rsid w:val="003043AE"/>
    <w:rsid w:val="00304E28"/>
    <w:rsid w:val="00304E39"/>
    <w:rsid w:val="00305609"/>
    <w:rsid w:val="0030586F"/>
    <w:rsid w:val="0030588F"/>
    <w:rsid w:val="00305FE1"/>
    <w:rsid w:val="003061F8"/>
    <w:rsid w:val="0030633A"/>
    <w:rsid w:val="0030698A"/>
    <w:rsid w:val="00306A95"/>
    <w:rsid w:val="00306C05"/>
    <w:rsid w:val="00306FB3"/>
    <w:rsid w:val="00307BCE"/>
    <w:rsid w:val="00310141"/>
    <w:rsid w:val="00311304"/>
    <w:rsid w:val="00311561"/>
    <w:rsid w:val="003132B6"/>
    <w:rsid w:val="0031350F"/>
    <w:rsid w:val="00313830"/>
    <w:rsid w:val="003139D8"/>
    <w:rsid w:val="00313DAE"/>
    <w:rsid w:val="0031406D"/>
    <w:rsid w:val="003153FF"/>
    <w:rsid w:val="003156B2"/>
    <w:rsid w:val="003160BD"/>
    <w:rsid w:val="003164F3"/>
    <w:rsid w:val="0031682E"/>
    <w:rsid w:val="00316914"/>
    <w:rsid w:val="003170E7"/>
    <w:rsid w:val="0031713A"/>
    <w:rsid w:val="0031772D"/>
    <w:rsid w:val="00317736"/>
    <w:rsid w:val="0032016F"/>
    <w:rsid w:val="003206AC"/>
    <w:rsid w:val="00320931"/>
    <w:rsid w:val="00320A23"/>
    <w:rsid w:val="00320D5A"/>
    <w:rsid w:val="00320F8E"/>
    <w:rsid w:val="0032110C"/>
    <w:rsid w:val="00321A54"/>
    <w:rsid w:val="00321F9F"/>
    <w:rsid w:val="003220D6"/>
    <w:rsid w:val="003221DD"/>
    <w:rsid w:val="003229EC"/>
    <w:rsid w:val="00322BFC"/>
    <w:rsid w:val="0032360C"/>
    <w:rsid w:val="0032372D"/>
    <w:rsid w:val="00323DC3"/>
    <w:rsid w:val="00324101"/>
    <w:rsid w:val="00324A64"/>
    <w:rsid w:val="00324BC4"/>
    <w:rsid w:val="0032508E"/>
    <w:rsid w:val="00325703"/>
    <w:rsid w:val="003257C6"/>
    <w:rsid w:val="00325C1D"/>
    <w:rsid w:val="00326469"/>
    <w:rsid w:val="003264D7"/>
    <w:rsid w:val="0032689E"/>
    <w:rsid w:val="00326B16"/>
    <w:rsid w:val="0032788F"/>
    <w:rsid w:val="00327D7D"/>
    <w:rsid w:val="00330543"/>
    <w:rsid w:val="00330AE7"/>
    <w:rsid w:val="00330BA2"/>
    <w:rsid w:val="00330C56"/>
    <w:rsid w:val="00330F3C"/>
    <w:rsid w:val="00331B9E"/>
    <w:rsid w:val="00331BEE"/>
    <w:rsid w:val="00332028"/>
    <w:rsid w:val="0033240E"/>
    <w:rsid w:val="003325D4"/>
    <w:rsid w:val="0033261D"/>
    <w:rsid w:val="00332F47"/>
    <w:rsid w:val="00333470"/>
    <w:rsid w:val="003339D2"/>
    <w:rsid w:val="0033466D"/>
    <w:rsid w:val="0033470C"/>
    <w:rsid w:val="0033473D"/>
    <w:rsid w:val="00335928"/>
    <w:rsid w:val="00335C19"/>
    <w:rsid w:val="00336723"/>
    <w:rsid w:val="00336810"/>
    <w:rsid w:val="003373A6"/>
    <w:rsid w:val="00337795"/>
    <w:rsid w:val="00337FC7"/>
    <w:rsid w:val="00340183"/>
    <w:rsid w:val="0034078F"/>
    <w:rsid w:val="00340AE6"/>
    <w:rsid w:val="003414D3"/>
    <w:rsid w:val="003416CD"/>
    <w:rsid w:val="00341861"/>
    <w:rsid w:val="00341A7C"/>
    <w:rsid w:val="0034217E"/>
    <w:rsid w:val="00342741"/>
    <w:rsid w:val="00342888"/>
    <w:rsid w:val="00342B40"/>
    <w:rsid w:val="00342F45"/>
    <w:rsid w:val="00343C95"/>
    <w:rsid w:val="00343DEB"/>
    <w:rsid w:val="003444F0"/>
    <w:rsid w:val="00344B3F"/>
    <w:rsid w:val="00345414"/>
    <w:rsid w:val="00345766"/>
    <w:rsid w:val="00345791"/>
    <w:rsid w:val="00345AAC"/>
    <w:rsid w:val="00345C7A"/>
    <w:rsid w:val="00345F36"/>
    <w:rsid w:val="00346136"/>
    <w:rsid w:val="0034661F"/>
    <w:rsid w:val="00346A66"/>
    <w:rsid w:val="00346A73"/>
    <w:rsid w:val="00346C31"/>
    <w:rsid w:val="00346F72"/>
    <w:rsid w:val="003477B7"/>
    <w:rsid w:val="00350007"/>
    <w:rsid w:val="003500A1"/>
    <w:rsid w:val="003503F7"/>
    <w:rsid w:val="003517B9"/>
    <w:rsid w:val="003522E6"/>
    <w:rsid w:val="00352ADE"/>
    <w:rsid w:val="00352D8F"/>
    <w:rsid w:val="0035348C"/>
    <w:rsid w:val="003534E6"/>
    <w:rsid w:val="0035383A"/>
    <w:rsid w:val="00353BE3"/>
    <w:rsid w:val="00354793"/>
    <w:rsid w:val="00355442"/>
    <w:rsid w:val="00355741"/>
    <w:rsid w:val="00355C7B"/>
    <w:rsid w:val="00355E92"/>
    <w:rsid w:val="00356239"/>
    <w:rsid w:val="003570C5"/>
    <w:rsid w:val="0035750C"/>
    <w:rsid w:val="00357C37"/>
    <w:rsid w:val="003601A0"/>
    <w:rsid w:val="003605A5"/>
    <w:rsid w:val="00361964"/>
    <w:rsid w:val="00361B65"/>
    <w:rsid w:val="0036209E"/>
    <w:rsid w:val="003620C6"/>
    <w:rsid w:val="003623E3"/>
    <w:rsid w:val="003631A9"/>
    <w:rsid w:val="0036375B"/>
    <w:rsid w:val="00363DB6"/>
    <w:rsid w:val="003643C1"/>
    <w:rsid w:val="003643CE"/>
    <w:rsid w:val="00364E1D"/>
    <w:rsid w:val="00365032"/>
    <w:rsid w:val="00365419"/>
    <w:rsid w:val="00365862"/>
    <w:rsid w:val="00365A5A"/>
    <w:rsid w:val="00365CA7"/>
    <w:rsid w:val="00366AD4"/>
    <w:rsid w:val="00366F58"/>
    <w:rsid w:val="003677D6"/>
    <w:rsid w:val="00367954"/>
    <w:rsid w:val="00367E20"/>
    <w:rsid w:val="0037056C"/>
    <w:rsid w:val="003706AD"/>
    <w:rsid w:val="00370B0D"/>
    <w:rsid w:val="00370DFD"/>
    <w:rsid w:val="003715EF"/>
    <w:rsid w:val="00371744"/>
    <w:rsid w:val="003718E7"/>
    <w:rsid w:val="00371AD0"/>
    <w:rsid w:val="00372054"/>
    <w:rsid w:val="00372934"/>
    <w:rsid w:val="00372CAB"/>
    <w:rsid w:val="003733AF"/>
    <w:rsid w:val="00373564"/>
    <w:rsid w:val="003741ED"/>
    <w:rsid w:val="003744E8"/>
    <w:rsid w:val="00374A34"/>
    <w:rsid w:val="00374B10"/>
    <w:rsid w:val="00374C90"/>
    <w:rsid w:val="00375374"/>
    <w:rsid w:val="003756CE"/>
    <w:rsid w:val="0037657B"/>
    <w:rsid w:val="003766D2"/>
    <w:rsid w:val="00376909"/>
    <w:rsid w:val="00377A85"/>
    <w:rsid w:val="003805E4"/>
    <w:rsid w:val="0038073D"/>
    <w:rsid w:val="003820BC"/>
    <w:rsid w:val="0038258C"/>
    <w:rsid w:val="003831C3"/>
    <w:rsid w:val="00383647"/>
    <w:rsid w:val="00383BAB"/>
    <w:rsid w:val="00384141"/>
    <w:rsid w:val="003846B3"/>
    <w:rsid w:val="00384912"/>
    <w:rsid w:val="0038493A"/>
    <w:rsid w:val="00384FE5"/>
    <w:rsid w:val="0038509B"/>
    <w:rsid w:val="00385A42"/>
    <w:rsid w:val="0038629B"/>
    <w:rsid w:val="0038709D"/>
    <w:rsid w:val="0038745C"/>
    <w:rsid w:val="0038754C"/>
    <w:rsid w:val="00387758"/>
    <w:rsid w:val="00387FD3"/>
    <w:rsid w:val="003905DE"/>
    <w:rsid w:val="00390A65"/>
    <w:rsid w:val="00390DEE"/>
    <w:rsid w:val="00391957"/>
    <w:rsid w:val="00392606"/>
    <w:rsid w:val="0039282B"/>
    <w:rsid w:val="003929D3"/>
    <w:rsid w:val="00392B03"/>
    <w:rsid w:val="003937A5"/>
    <w:rsid w:val="00393A70"/>
    <w:rsid w:val="00393CA2"/>
    <w:rsid w:val="00393F43"/>
    <w:rsid w:val="00394677"/>
    <w:rsid w:val="003948F7"/>
    <w:rsid w:val="0039495E"/>
    <w:rsid w:val="00394E67"/>
    <w:rsid w:val="00395110"/>
    <w:rsid w:val="00395EC0"/>
    <w:rsid w:val="0039615E"/>
    <w:rsid w:val="003963DF"/>
    <w:rsid w:val="0039646B"/>
    <w:rsid w:val="00397667"/>
    <w:rsid w:val="00397915"/>
    <w:rsid w:val="00397ADC"/>
    <w:rsid w:val="00397C8F"/>
    <w:rsid w:val="00397CB5"/>
    <w:rsid w:val="00397DF2"/>
    <w:rsid w:val="003A073D"/>
    <w:rsid w:val="003A0DDB"/>
    <w:rsid w:val="003A1D42"/>
    <w:rsid w:val="003A2185"/>
    <w:rsid w:val="003A232C"/>
    <w:rsid w:val="003A2473"/>
    <w:rsid w:val="003A3076"/>
    <w:rsid w:val="003A36E2"/>
    <w:rsid w:val="003A393A"/>
    <w:rsid w:val="003A3E35"/>
    <w:rsid w:val="003A4996"/>
    <w:rsid w:val="003A5A70"/>
    <w:rsid w:val="003A5E9B"/>
    <w:rsid w:val="003A62E9"/>
    <w:rsid w:val="003A6666"/>
    <w:rsid w:val="003A6C7A"/>
    <w:rsid w:val="003A71CC"/>
    <w:rsid w:val="003A7991"/>
    <w:rsid w:val="003B0852"/>
    <w:rsid w:val="003B085C"/>
    <w:rsid w:val="003B090E"/>
    <w:rsid w:val="003B0CE5"/>
    <w:rsid w:val="003B0D18"/>
    <w:rsid w:val="003B1005"/>
    <w:rsid w:val="003B18C8"/>
    <w:rsid w:val="003B1AD3"/>
    <w:rsid w:val="003B2286"/>
    <w:rsid w:val="003B2E04"/>
    <w:rsid w:val="003B37BC"/>
    <w:rsid w:val="003B3F0C"/>
    <w:rsid w:val="003B4AC5"/>
    <w:rsid w:val="003B4B9F"/>
    <w:rsid w:val="003B50AE"/>
    <w:rsid w:val="003B548B"/>
    <w:rsid w:val="003B6042"/>
    <w:rsid w:val="003B605F"/>
    <w:rsid w:val="003B65AB"/>
    <w:rsid w:val="003B668B"/>
    <w:rsid w:val="003B6AFA"/>
    <w:rsid w:val="003B7754"/>
    <w:rsid w:val="003B7E26"/>
    <w:rsid w:val="003B7EBD"/>
    <w:rsid w:val="003C0861"/>
    <w:rsid w:val="003C15D6"/>
    <w:rsid w:val="003C161F"/>
    <w:rsid w:val="003C2154"/>
    <w:rsid w:val="003C266E"/>
    <w:rsid w:val="003C2976"/>
    <w:rsid w:val="003C2A6F"/>
    <w:rsid w:val="003C2CEB"/>
    <w:rsid w:val="003C2FEC"/>
    <w:rsid w:val="003C3241"/>
    <w:rsid w:val="003C32AE"/>
    <w:rsid w:val="003C37F8"/>
    <w:rsid w:val="003C4150"/>
    <w:rsid w:val="003C4ED5"/>
    <w:rsid w:val="003C574E"/>
    <w:rsid w:val="003C593B"/>
    <w:rsid w:val="003C5BE4"/>
    <w:rsid w:val="003C5E01"/>
    <w:rsid w:val="003C6343"/>
    <w:rsid w:val="003C666F"/>
    <w:rsid w:val="003C6C9E"/>
    <w:rsid w:val="003C773A"/>
    <w:rsid w:val="003D0229"/>
    <w:rsid w:val="003D05A2"/>
    <w:rsid w:val="003D08CC"/>
    <w:rsid w:val="003D0958"/>
    <w:rsid w:val="003D0B94"/>
    <w:rsid w:val="003D0F4C"/>
    <w:rsid w:val="003D1879"/>
    <w:rsid w:val="003D1AD6"/>
    <w:rsid w:val="003D1D5C"/>
    <w:rsid w:val="003D262E"/>
    <w:rsid w:val="003D273F"/>
    <w:rsid w:val="003D2C70"/>
    <w:rsid w:val="003D2E17"/>
    <w:rsid w:val="003D3A94"/>
    <w:rsid w:val="003D3D86"/>
    <w:rsid w:val="003D4D3F"/>
    <w:rsid w:val="003D5B16"/>
    <w:rsid w:val="003D5B3E"/>
    <w:rsid w:val="003D5C43"/>
    <w:rsid w:val="003D5CB9"/>
    <w:rsid w:val="003D6565"/>
    <w:rsid w:val="003D67A2"/>
    <w:rsid w:val="003D69EB"/>
    <w:rsid w:val="003D6BFF"/>
    <w:rsid w:val="003D6ED1"/>
    <w:rsid w:val="003D7F70"/>
    <w:rsid w:val="003E0CC3"/>
    <w:rsid w:val="003E216D"/>
    <w:rsid w:val="003E2B2D"/>
    <w:rsid w:val="003E2EF1"/>
    <w:rsid w:val="003E31B7"/>
    <w:rsid w:val="003E366E"/>
    <w:rsid w:val="003E423E"/>
    <w:rsid w:val="003E49CE"/>
    <w:rsid w:val="003E4F66"/>
    <w:rsid w:val="003E58B9"/>
    <w:rsid w:val="003E5CEF"/>
    <w:rsid w:val="003E64C6"/>
    <w:rsid w:val="003E68CB"/>
    <w:rsid w:val="003E6AF3"/>
    <w:rsid w:val="003F0ED3"/>
    <w:rsid w:val="003F1102"/>
    <w:rsid w:val="003F1484"/>
    <w:rsid w:val="003F160C"/>
    <w:rsid w:val="003F1FB6"/>
    <w:rsid w:val="003F20AC"/>
    <w:rsid w:val="003F2590"/>
    <w:rsid w:val="003F31C3"/>
    <w:rsid w:val="003F322C"/>
    <w:rsid w:val="003F3C20"/>
    <w:rsid w:val="003F3CD5"/>
    <w:rsid w:val="003F3FC6"/>
    <w:rsid w:val="003F5379"/>
    <w:rsid w:val="003F5486"/>
    <w:rsid w:val="003F5C35"/>
    <w:rsid w:val="003F5F6F"/>
    <w:rsid w:val="003F6C8F"/>
    <w:rsid w:val="003F6E09"/>
    <w:rsid w:val="003F7AFF"/>
    <w:rsid w:val="003F7C02"/>
    <w:rsid w:val="003F7ECC"/>
    <w:rsid w:val="004002F5"/>
    <w:rsid w:val="00400BB9"/>
    <w:rsid w:val="004022EF"/>
    <w:rsid w:val="004027DD"/>
    <w:rsid w:val="004037D0"/>
    <w:rsid w:val="00403A76"/>
    <w:rsid w:val="00404341"/>
    <w:rsid w:val="004045B7"/>
    <w:rsid w:val="0040471D"/>
    <w:rsid w:val="00404F5C"/>
    <w:rsid w:val="0040527B"/>
    <w:rsid w:val="00405D90"/>
    <w:rsid w:val="00406129"/>
    <w:rsid w:val="004067E1"/>
    <w:rsid w:val="00406BB2"/>
    <w:rsid w:val="00406C2E"/>
    <w:rsid w:val="00406E82"/>
    <w:rsid w:val="00407434"/>
    <w:rsid w:val="00407676"/>
    <w:rsid w:val="004076EA"/>
    <w:rsid w:val="00407CA0"/>
    <w:rsid w:val="004104C4"/>
    <w:rsid w:val="004106A6"/>
    <w:rsid w:val="00410A71"/>
    <w:rsid w:val="00411F81"/>
    <w:rsid w:val="0041256D"/>
    <w:rsid w:val="004131CA"/>
    <w:rsid w:val="0041352F"/>
    <w:rsid w:val="004136DA"/>
    <w:rsid w:val="004138BB"/>
    <w:rsid w:val="00413904"/>
    <w:rsid w:val="004139E4"/>
    <w:rsid w:val="00413AF9"/>
    <w:rsid w:val="00413F31"/>
    <w:rsid w:val="00414068"/>
    <w:rsid w:val="00414124"/>
    <w:rsid w:val="00414175"/>
    <w:rsid w:val="00414ABF"/>
    <w:rsid w:val="0041555D"/>
    <w:rsid w:val="004157B4"/>
    <w:rsid w:val="00415F8C"/>
    <w:rsid w:val="00416240"/>
    <w:rsid w:val="0041625E"/>
    <w:rsid w:val="00416F36"/>
    <w:rsid w:val="004174C3"/>
    <w:rsid w:val="00417AD2"/>
    <w:rsid w:val="00417B7B"/>
    <w:rsid w:val="00417CEE"/>
    <w:rsid w:val="00417D0E"/>
    <w:rsid w:val="00417DF3"/>
    <w:rsid w:val="004212A0"/>
    <w:rsid w:val="004217B5"/>
    <w:rsid w:val="00421A48"/>
    <w:rsid w:val="0042284D"/>
    <w:rsid w:val="004239DD"/>
    <w:rsid w:val="004240FD"/>
    <w:rsid w:val="00424704"/>
    <w:rsid w:val="00425083"/>
    <w:rsid w:val="00425774"/>
    <w:rsid w:val="00425F7E"/>
    <w:rsid w:val="00426045"/>
    <w:rsid w:val="00426101"/>
    <w:rsid w:val="00426212"/>
    <w:rsid w:val="004262FC"/>
    <w:rsid w:val="00426E6F"/>
    <w:rsid w:val="004270E1"/>
    <w:rsid w:val="0042717D"/>
    <w:rsid w:val="0042769D"/>
    <w:rsid w:val="004301EB"/>
    <w:rsid w:val="00430262"/>
    <w:rsid w:val="004304E2"/>
    <w:rsid w:val="00430986"/>
    <w:rsid w:val="00430C75"/>
    <w:rsid w:val="00430D40"/>
    <w:rsid w:val="00430D77"/>
    <w:rsid w:val="00430FE7"/>
    <w:rsid w:val="00431462"/>
    <w:rsid w:val="004315EC"/>
    <w:rsid w:val="004319B2"/>
    <w:rsid w:val="00431C90"/>
    <w:rsid w:val="00431D65"/>
    <w:rsid w:val="004325F7"/>
    <w:rsid w:val="0043268E"/>
    <w:rsid w:val="0043298B"/>
    <w:rsid w:val="00432B11"/>
    <w:rsid w:val="00432D3B"/>
    <w:rsid w:val="00433059"/>
    <w:rsid w:val="0043311A"/>
    <w:rsid w:val="004331F5"/>
    <w:rsid w:val="00433320"/>
    <w:rsid w:val="004337EC"/>
    <w:rsid w:val="004344AF"/>
    <w:rsid w:val="00434BE3"/>
    <w:rsid w:val="00435125"/>
    <w:rsid w:val="004356D8"/>
    <w:rsid w:val="00435BC0"/>
    <w:rsid w:val="004365D8"/>
    <w:rsid w:val="0043682B"/>
    <w:rsid w:val="00436B19"/>
    <w:rsid w:val="004373BC"/>
    <w:rsid w:val="0043745C"/>
    <w:rsid w:val="0043767D"/>
    <w:rsid w:val="0043789F"/>
    <w:rsid w:val="004378F5"/>
    <w:rsid w:val="00437C45"/>
    <w:rsid w:val="00437C75"/>
    <w:rsid w:val="0044002B"/>
    <w:rsid w:val="0044056D"/>
    <w:rsid w:val="004405F9"/>
    <w:rsid w:val="00440A02"/>
    <w:rsid w:val="00440B33"/>
    <w:rsid w:val="00440B7E"/>
    <w:rsid w:val="0044110B"/>
    <w:rsid w:val="004411C2"/>
    <w:rsid w:val="00441772"/>
    <w:rsid w:val="00441C88"/>
    <w:rsid w:val="00442C8E"/>
    <w:rsid w:val="00442E37"/>
    <w:rsid w:val="00443092"/>
    <w:rsid w:val="004447C2"/>
    <w:rsid w:val="00444B8D"/>
    <w:rsid w:val="00444DC1"/>
    <w:rsid w:val="004454C8"/>
    <w:rsid w:val="004454EB"/>
    <w:rsid w:val="00445830"/>
    <w:rsid w:val="00445D7B"/>
    <w:rsid w:val="00446139"/>
    <w:rsid w:val="004463AB"/>
    <w:rsid w:val="004466D2"/>
    <w:rsid w:val="00446B11"/>
    <w:rsid w:val="004470AA"/>
    <w:rsid w:val="00447A79"/>
    <w:rsid w:val="00447F1A"/>
    <w:rsid w:val="00450029"/>
    <w:rsid w:val="00450291"/>
    <w:rsid w:val="00450A96"/>
    <w:rsid w:val="0045100A"/>
    <w:rsid w:val="004519D2"/>
    <w:rsid w:val="00452159"/>
    <w:rsid w:val="0045227E"/>
    <w:rsid w:val="004523FA"/>
    <w:rsid w:val="0045311D"/>
    <w:rsid w:val="004537F2"/>
    <w:rsid w:val="00455970"/>
    <w:rsid w:val="00455B70"/>
    <w:rsid w:val="00455B80"/>
    <w:rsid w:val="004564E8"/>
    <w:rsid w:val="004565B3"/>
    <w:rsid w:val="004565EC"/>
    <w:rsid w:val="0045665B"/>
    <w:rsid w:val="0045702D"/>
    <w:rsid w:val="004570E8"/>
    <w:rsid w:val="004570E9"/>
    <w:rsid w:val="0045738E"/>
    <w:rsid w:val="004576A5"/>
    <w:rsid w:val="00460741"/>
    <w:rsid w:val="004609F8"/>
    <w:rsid w:val="00460CAB"/>
    <w:rsid w:val="00460D48"/>
    <w:rsid w:val="00460F06"/>
    <w:rsid w:val="0046143D"/>
    <w:rsid w:val="00461706"/>
    <w:rsid w:val="004617A4"/>
    <w:rsid w:val="00461A12"/>
    <w:rsid w:val="0046210F"/>
    <w:rsid w:val="00462919"/>
    <w:rsid w:val="00462A3C"/>
    <w:rsid w:val="00462B9B"/>
    <w:rsid w:val="00463426"/>
    <w:rsid w:val="0046350D"/>
    <w:rsid w:val="00463E5E"/>
    <w:rsid w:val="00464009"/>
    <w:rsid w:val="00464711"/>
    <w:rsid w:val="00464769"/>
    <w:rsid w:val="00464DE9"/>
    <w:rsid w:val="00465278"/>
    <w:rsid w:val="0046538F"/>
    <w:rsid w:val="0046566F"/>
    <w:rsid w:val="00466386"/>
    <w:rsid w:val="00466634"/>
    <w:rsid w:val="0046674A"/>
    <w:rsid w:val="00466C8D"/>
    <w:rsid w:val="00467BDB"/>
    <w:rsid w:val="00467CFC"/>
    <w:rsid w:val="00470A09"/>
    <w:rsid w:val="0047152F"/>
    <w:rsid w:val="00471946"/>
    <w:rsid w:val="00471AB4"/>
    <w:rsid w:val="00471D01"/>
    <w:rsid w:val="00472236"/>
    <w:rsid w:val="00472613"/>
    <w:rsid w:val="0047382F"/>
    <w:rsid w:val="004757CC"/>
    <w:rsid w:val="00476370"/>
    <w:rsid w:val="004763EB"/>
    <w:rsid w:val="00476C63"/>
    <w:rsid w:val="00477307"/>
    <w:rsid w:val="0047763C"/>
    <w:rsid w:val="004779D0"/>
    <w:rsid w:val="00477AD5"/>
    <w:rsid w:val="00477CAD"/>
    <w:rsid w:val="004806BD"/>
    <w:rsid w:val="004809C0"/>
    <w:rsid w:val="0048195F"/>
    <w:rsid w:val="00481B0B"/>
    <w:rsid w:val="0048289F"/>
    <w:rsid w:val="00482BCD"/>
    <w:rsid w:val="00482E4E"/>
    <w:rsid w:val="0048309C"/>
    <w:rsid w:val="00483402"/>
    <w:rsid w:val="00483803"/>
    <w:rsid w:val="00483B1A"/>
    <w:rsid w:val="004841AE"/>
    <w:rsid w:val="00484CA4"/>
    <w:rsid w:val="00485771"/>
    <w:rsid w:val="0048659E"/>
    <w:rsid w:val="00486771"/>
    <w:rsid w:val="00486942"/>
    <w:rsid w:val="00487249"/>
    <w:rsid w:val="00487446"/>
    <w:rsid w:val="0048755D"/>
    <w:rsid w:val="0049004A"/>
    <w:rsid w:val="00490214"/>
    <w:rsid w:val="00490CBD"/>
    <w:rsid w:val="004912D1"/>
    <w:rsid w:val="0049142C"/>
    <w:rsid w:val="00491C22"/>
    <w:rsid w:val="00492DA3"/>
    <w:rsid w:val="0049367D"/>
    <w:rsid w:val="004944D8"/>
    <w:rsid w:val="0049482B"/>
    <w:rsid w:val="004948F0"/>
    <w:rsid w:val="00494BF3"/>
    <w:rsid w:val="00495145"/>
    <w:rsid w:val="00496267"/>
    <w:rsid w:val="004962F2"/>
    <w:rsid w:val="00496472"/>
    <w:rsid w:val="00496AA1"/>
    <w:rsid w:val="00496B2B"/>
    <w:rsid w:val="004972E6"/>
    <w:rsid w:val="004973EA"/>
    <w:rsid w:val="0049786E"/>
    <w:rsid w:val="00497EEA"/>
    <w:rsid w:val="004A03D0"/>
    <w:rsid w:val="004A0D4D"/>
    <w:rsid w:val="004A10F6"/>
    <w:rsid w:val="004A1119"/>
    <w:rsid w:val="004A125B"/>
    <w:rsid w:val="004A18AD"/>
    <w:rsid w:val="004A1AE3"/>
    <w:rsid w:val="004A1AE7"/>
    <w:rsid w:val="004A25EF"/>
    <w:rsid w:val="004A3B71"/>
    <w:rsid w:val="004A40B6"/>
    <w:rsid w:val="004A4C9C"/>
    <w:rsid w:val="004A4F6E"/>
    <w:rsid w:val="004A5159"/>
    <w:rsid w:val="004A53CA"/>
    <w:rsid w:val="004A54E9"/>
    <w:rsid w:val="004A60F8"/>
    <w:rsid w:val="004A6256"/>
    <w:rsid w:val="004A646A"/>
    <w:rsid w:val="004A6DA0"/>
    <w:rsid w:val="004A6E13"/>
    <w:rsid w:val="004A6FA7"/>
    <w:rsid w:val="004A762C"/>
    <w:rsid w:val="004A7AB9"/>
    <w:rsid w:val="004A7E4D"/>
    <w:rsid w:val="004B03B8"/>
    <w:rsid w:val="004B0630"/>
    <w:rsid w:val="004B0993"/>
    <w:rsid w:val="004B0B8E"/>
    <w:rsid w:val="004B0D2B"/>
    <w:rsid w:val="004B2204"/>
    <w:rsid w:val="004B2616"/>
    <w:rsid w:val="004B263E"/>
    <w:rsid w:val="004B2A97"/>
    <w:rsid w:val="004B2CF1"/>
    <w:rsid w:val="004B2D00"/>
    <w:rsid w:val="004B2F2E"/>
    <w:rsid w:val="004B3858"/>
    <w:rsid w:val="004B4619"/>
    <w:rsid w:val="004B4A8D"/>
    <w:rsid w:val="004B4BDB"/>
    <w:rsid w:val="004B4CA9"/>
    <w:rsid w:val="004B5400"/>
    <w:rsid w:val="004B59E0"/>
    <w:rsid w:val="004B59EA"/>
    <w:rsid w:val="004B5DD6"/>
    <w:rsid w:val="004B6C7A"/>
    <w:rsid w:val="004B74BC"/>
    <w:rsid w:val="004B7518"/>
    <w:rsid w:val="004B76F1"/>
    <w:rsid w:val="004B79AF"/>
    <w:rsid w:val="004B7A00"/>
    <w:rsid w:val="004B7BE1"/>
    <w:rsid w:val="004C03B6"/>
    <w:rsid w:val="004C08A6"/>
    <w:rsid w:val="004C0EDC"/>
    <w:rsid w:val="004C0F39"/>
    <w:rsid w:val="004C1052"/>
    <w:rsid w:val="004C18EF"/>
    <w:rsid w:val="004C1B55"/>
    <w:rsid w:val="004C1DC9"/>
    <w:rsid w:val="004C1F4D"/>
    <w:rsid w:val="004C2038"/>
    <w:rsid w:val="004C29C0"/>
    <w:rsid w:val="004C2D6E"/>
    <w:rsid w:val="004C2DEC"/>
    <w:rsid w:val="004C2F0B"/>
    <w:rsid w:val="004C2FA6"/>
    <w:rsid w:val="004C32C7"/>
    <w:rsid w:val="004C3605"/>
    <w:rsid w:val="004C39D2"/>
    <w:rsid w:val="004C43FA"/>
    <w:rsid w:val="004C4838"/>
    <w:rsid w:val="004C5B89"/>
    <w:rsid w:val="004C5E56"/>
    <w:rsid w:val="004C6320"/>
    <w:rsid w:val="004C666A"/>
    <w:rsid w:val="004C7088"/>
    <w:rsid w:val="004C7665"/>
    <w:rsid w:val="004C7766"/>
    <w:rsid w:val="004C7B10"/>
    <w:rsid w:val="004D0063"/>
    <w:rsid w:val="004D0235"/>
    <w:rsid w:val="004D1062"/>
    <w:rsid w:val="004D11AD"/>
    <w:rsid w:val="004D19CD"/>
    <w:rsid w:val="004D2063"/>
    <w:rsid w:val="004D2538"/>
    <w:rsid w:val="004D2BAF"/>
    <w:rsid w:val="004D3062"/>
    <w:rsid w:val="004D35D6"/>
    <w:rsid w:val="004D43D6"/>
    <w:rsid w:val="004D4965"/>
    <w:rsid w:val="004D4DE6"/>
    <w:rsid w:val="004D52F2"/>
    <w:rsid w:val="004D677E"/>
    <w:rsid w:val="004D69AD"/>
    <w:rsid w:val="004D6D60"/>
    <w:rsid w:val="004D7125"/>
    <w:rsid w:val="004D75C5"/>
    <w:rsid w:val="004D7997"/>
    <w:rsid w:val="004E0015"/>
    <w:rsid w:val="004E0A73"/>
    <w:rsid w:val="004E0F36"/>
    <w:rsid w:val="004E255F"/>
    <w:rsid w:val="004E2810"/>
    <w:rsid w:val="004E2A24"/>
    <w:rsid w:val="004E2A73"/>
    <w:rsid w:val="004E2ADA"/>
    <w:rsid w:val="004E3CC1"/>
    <w:rsid w:val="004E4207"/>
    <w:rsid w:val="004E4344"/>
    <w:rsid w:val="004E4577"/>
    <w:rsid w:val="004E5BEA"/>
    <w:rsid w:val="004E5D60"/>
    <w:rsid w:val="004E67C1"/>
    <w:rsid w:val="004E6874"/>
    <w:rsid w:val="004E711B"/>
    <w:rsid w:val="004E7362"/>
    <w:rsid w:val="004E73D7"/>
    <w:rsid w:val="004E7642"/>
    <w:rsid w:val="004E7A70"/>
    <w:rsid w:val="004E7CC2"/>
    <w:rsid w:val="004E7DEA"/>
    <w:rsid w:val="004F041A"/>
    <w:rsid w:val="004F1BBC"/>
    <w:rsid w:val="004F1C7A"/>
    <w:rsid w:val="004F2BE6"/>
    <w:rsid w:val="004F34BD"/>
    <w:rsid w:val="004F3535"/>
    <w:rsid w:val="004F4271"/>
    <w:rsid w:val="004F443E"/>
    <w:rsid w:val="004F470E"/>
    <w:rsid w:val="004F4824"/>
    <w:rsid w:val="004F494C"/>
    <w:rsid w:val="004F4B03"/>
    <w:rsid w:val="004F5824"/>
    <w:rsid w:val="004F6003"/>
    <w:rsid w:val="004F67AB"/>
    <w:rsid w:val="004F6B73"/>
    <w:rsid w:val="004F6C0B"/>
    <w:rsid w:val="004F6CDB"/>
    <w:rsid w:val="004F7E37"/>
    <w:rsid w:val="004F7FD1"/>
    <w:rsid w:val="005004AF"/>
    <w:rsid w:val="00500EA9"/>
    <w:rsid w:val="00501317"/>
    <w:rsid w:val="00501EB4"/>
    <w:rsid w:val="00502267"/>
    <w:rsid w:val="005026E2"/>
    <w:rsid w:val="00502BC3"/>
    <w:rsid w:val="00502BF5"/>
    <w:rsid w:val="00502F07"/>
    <w:rsid w:val="00503062"/>
    <w:rsid w:val="00503278"/>
    <w:rsid w:val="00503827"/>
    <w:rsid w:val="00503D2D"/>
    <w:rsid w:val="00503D52"/>
    <w:rsid w:val="00503DC4"/>
    <w:rsid w:val="00504084"/>
    <w:rsid w:val="00504B1C"/>
    <w:rsid w:val="005055D1"/>
    <w:rsid w:val="00505B66"/>
    <w:rsid w:val="005065D2"/>
    <w:rsid w:val="00506E56"/>
    <w:rsid w:val="005072B2"/>
    <w:rsid w:val="005103C2"/>
    <w:rsid w:val="00510693"/>
    <w:rsid w:val="00510A59"/>
    <w:rsid w:val="00510C20"/>
    <w:rsid w:val="0051179B"/>
    <w:rsid w:val="00512A85"/>
    <w:rsid w:val="005133A5"/>
    <w:rsid w:val="005133AE"/>
    <w:rsid w:val="0051407F"/>
    <w:rsid w:val="00514326"/>
    <w:rsid w:val="0051432C"/>
    <w:rsid w:val="00514498"/>
    <w:rsid w:val="00515017"/>
    <w:rsid w:val="00515683"/>
    <w:rsid w:val="00515A2A"/>
    <w:rsid w:val="00515DC6"/>
    <w:rsid w:val="00516196"/>
    <w:rsid w:val="005161FF"/>
    <w:rsid w:val="00516210"/>
    <w:rsid w:val="00516867"/>
    <w:rsid w:val="00516FC5"/>
    <w:rsid w:val="00517561"/>
    <w:rsid w:val="005203B3"/>
    <w:rsid w:val="005205B6"/>
    <w:rsid w:val="0052071F"/>
    <w:rsid w:val="005209E4"/>
    <w:rsid w:val="005210A0"/>
    <w:rsid w:val="0052134A"/>
    <w:rsid w:val="00521693"/>
    <w:rsid w:val="005217E3"/>
    <w:rsid w:val="00521F08"/>
    <w:rsid w:val="0052209B"/>
    <w:rsid w:val="005224FE"/>
    <w:rsid w:val="00523495"/>
    <w:rsid w:val="00523D94"/>
    <w:rsid w:val="0052449F"/>
    <w:rsid w:val="005251A1"/>
    <w:rsid w:val="00525406"/>
    <w:rsid w:val="00525AD8"/>
    <w:rsid w:val="00525DF6"/>
    <w:rsid w:val="00526073"/>
    <w:rsid w:val="005262BA"/>
    <w:rsid w:val="00526656"/>
    <w:rsid w:val="00526BC0"/>
    <w:rsid w:val="0052732F"/>
    <w:rsid w:val="0052756D"/>
    <w:rsid w:val="00527808"/>
    <w:rsid w:val="00527931"/>
    <w:rsid w:val="00527B71"/>
    <w:rsid w:val="00527FE3"/>
    <w:rsid w:val="005301ED"/>
    <w:rsid w:val="00531E13"/>
    <w:rsid w:val="00532246"/>
    <w:rsid w:val="005328E0"/>
    <w:rsid w:val="005329A5"/>
    <w:rsid w:val="00532AC9"/>
    <w:rsid w:val="00532BC1"/>
    <w:rsid w:val="00533A7D"/>
    <w:rsid w:val="00533B08"/>
    <w:rsid w:val="00533C41"/>
    <w:rsid w:val="00533C82"/>
    <w:rsid w:val="00533CA2"/>
    <w:rsid w:val="005343E5"/>
    <w:rsid w:val="005344AD"/>
    <w:rsid w:val="00534669"/>
    <w:rsid w:val="00535544"/>
    <w:rsid w:val="005355C3"/>
    <w:rsid w:val="00536147"/>
    <w:rsid w:val="005361A9"/>
    <w:rsid w:val="00536393"/>
    <w:rsid w:val="005363A6"/>
    <w:rsid w:val="005368E3"/>
    <w:rsid w:val="00536E15"/>
    <w:rsid w:val="00537291"/>
    <w:rsid w:val="005378B2"/>
    <w:rsid w:val="0053793B"/>
    <w:rsid w:val="00540267"/>
    <w:rsid w:val="005403A1"/>
    <w:rsid w:val="00540642"/>
    <w:rsid w:val="00540FD2"/>
    <w:rsid w:val="00541610"/>
    <w:rsid w:val="005417FD"/>
    <w:rsid w:val="00541B2A"/>
    <w:rsid w:val="00541F79"/>
    <w:rsid w:val="00542479"/>
    <w:rsid w:val="00542D02"/>
    <w:rsid w:val="0054373D"/>
    <w:rsid w:val="00543F99"/>
    <w:rsid w:val="005441C3"/>
    <w:rsid w:val="005443FE"/>
    <w:rsid w:val="00544637"/>
    <w:rsid w:val="005447BE"/>
    <w:rsid w:val="00544965"/>
    <w:rsid w:val="00544B71"/>
    <w:rsid w:val="005450F6"/>
    <w:rsid w:val="00545B44"/>
    <w:rsid w:val="005462E6"/>
    <w:rsid w:val="00546608"/>
    <w:rsid w:val="0054688E"/>
    <w:rsid w:val="00546D79"/>
    <w:rsid w:val="00547C28"/>
    <w:rsid w:val="00547D48"/>
    <w:rsid w:val="00547E87"/>
    <w:rsid w:val="00547ECA"/>
    <w:rsid w:val="005500D1"/>
    <w:rsid w:val="005502E9"/>
    <w:rsid w:val="0055050B"/>
    <w:rsid w:val="0055063C"/>
    <w:rsid w:val="00550B37"/>
    <w:rsid w:val="00550B60"/>
    <w:rsid w:val="00550E0B"/>
    <w:rsid w:val="00552252"/>
    <w:rsid w:val="005524E6"/>
    <w:rsid w:val="00552547"/>
    <w:rsid w:val="005526D7"/>
    <w:rsid w:val="00553418"/>
    <w:rsid w:val="0055356F"/>
    <w:rsid w:val="00553C37"/>
    <w:rsid w:val="005540D8"/>
    <w:rsid w:val="00555476"/>
    <w:rsid w:val="0055599D"/>
    <w:rsid w:val="0055639E"/>
    <w:rsid w:val="0055667F"/>
    <w:rsid w:val="0055693D"/>
    <w:rsid w:val="00557277"/>
    <w:rsid w:val="0055745B"/>
    <w:rsid w:val="005600CD"/>
    <w:rsid w:val="00560180"/>
    <w:rsid w:val="0056097A"/>
    <w:rsid w:val="00561197"/>
    <w:rsid w:val="0056188E"/>
    <w:rsid w:val="00561B01"/>
    <w:rsid w:val="00561FB6"/>
    <w:rsid w:val="00562097"/>
    <w:rsid w:val="00562C72"/>
    <w:rsid w:val="00562FFC"/>
    <w:rsid w:val="005632B0"/>
    <w:rsid w:val="0056359F"/>
    <w:rsid w:val="005635E8"/>
    <w:rsid w:val="0056388C"/>
    <w:rsid w:val="005638C5"/>
    <w:rsid w:val="00563EDC"/>
    <w:rsid w:val="00563FEB"/>
    <w:rsid w:val="005640D5"/>
    <w:rsid w:val="00564EB7"/>
    <w:rsid w:val="0056512E"/>
    <w:rsid w:val="00565202"/>
    <w:rsid w:val="0056567B"/>
    <w:rsid w:val="00565A77"/>
    <w:rsid w:val="005662EE"/>
    <w:rsid w:val="00566D52"/>
    <w:rsid w:val="00566D7A"/>
    <w:rsid w:val="00567418"/>
    <w:rsid w:val="0056747F"/>
    <w:rsid w:val="00567785"/>
    <w:rsid w:val="0056790C"/>
    <w:rsid w:val="00567952"/>
    <w:rsid w:val="00567A38"/>
    <w:rsid w:val="00567CD9"/>
    <w:rsid w:val="005705F2"/>
    <w:rsid w:val="005707AC"/>
    <w:rsid w:val="00570865"/>
    <w:rsid w:val="00570AAF"/>
    <w:rsid w:val="00570ED2"/>
    <w:rsid w:val="0057147F"/>
    <w:rsid w:val="00571B3F"/>
    <w:rsid w:val="00572005"/>
    <w:rsid w:val="00572F91"/>
    <w:rsid w:val="00573427"/>
    <w:rsid w:val="00573BF8"/>
    <w:rsid w:val="00573E85"/>
    <w:rsid w:val="0057407E"/>
    <w:rsid w:val="0057669E"/>
    <w:rsid w:val="005772FD"/>
    <w:rsid w:val="005775F5"/>
    <w:rsid w:val="00577CF0"/>
    <w:rsid w:val="005800DE"/>
    <w:rsid w:val="00580406"/>
    <w:rsid w:val="00580E48"/>
    <w:rsid w:val="0058105D"/>
    <w:rsid w:val="0058120A"/>
    <w:rsid w:val="0058170F"/>
    <w:rsid w:val="00581A6D"/>
    <w:rsid w:val="0058231E"/>
    <w:rsid w:val="0058271B"/>
    <w:rsid w:val="00582AA8"/>
    <w:rsid w:val="00582B54"/>
    <w:rsid w:val="00582CD7"/>
    <w:rsid w:val="00582CE4"/>
    <w:rsid w:val="0058320E"/>
    <w:rsid w:val="00583F53"/>
    <w:rsid w:val="00584022"/>
    <w:rsid w:val="00584512"/>
    <w:rsid w:val="00584A4B"/>
    <w:rsid w:val="00584DC2"/>
    <w:rsid w:val="005856BE"/>
    <w:rsid w:val="00585738"/>
    <w:rsid w:val="005857C9"/>
    <w:rsid w:val="00585D8A"/>
    <w:rsid w:val="005867DF"/>
    <w:rsid w:val="00586D3E"/>
    <w:rsid w:val="005871AA"/>
    <w:rsid w:val="0058761C"/>
    <w:rsid w:val="00587927"/>
    <w:rsid w:val="00587A72"/>
    <w:rsid w:val="00587B05"/>
    <w:rsid w:val="00587BB2"/>
    <w:rsid w:val="00587C2D"/>
    <w:rsid w:val="00587D4A"/>
    <w:rsid w:val="005906BF"/>
    <w:rsid w:val="00591313"/>
    <w:rsid w:val="005913A8"/>
    <w:rsid w:val="00591A8E"/>
    <w:rsid w:val="00591FAB"/>
    <w:rsid w:val="00591FE1"/>
    <w:rsid w:val="005927F6"/>
    <w:rsid w:val="00592D99"/>
    <w:rsid w:val="0059318A"/>
    <w:rsid w:val="00593222"/>
    <w:rsid w:val="00593226"/>
    <w:rsid w:val="005932D8"/>
    <w:rsid w:val="005934DE"/>
    <w:rsid w:val="00593BFD"/>
    <w:rsid w:val="00594220"/>
    <w:rsid w:val="00594264"/>
    <w:rsid w:val="00594632"/>
    <w:rsid w:val="00594CF3"/>
    <w:rsid w:val="00595CA7"/>
    <w:rsid w:val="005961AA"/>
    <w:rsid w:val="00596A2E"/>
    <w:rsid w:val="00596BB5"/>
    <w:rsid w:val="005970D8"/>
    <w:rsid w:val="005977CB"/>
    <w:rsid w:val="00597887"/>
    <w:rsid w:val="00597EC7"/>
    <w:rsid w:val="005A06D8"/>
    <w:rsid w:val="005A0935"/>
    <w:rsid w:val="005A09EF"/>
    <w:rsid w:val="005A0EB3"/>
    <w:rsid w:val="005A11F3"/>
    <w:rsid w:val="005A1852"/>
    <w:rsid w:val="005A194B"/>
    <w:rsid w:val="005A1B2B"/>
    <w:rsid w:val="005A1FC8"/>
    <w:rsid w:val="005A21E0"/>
    <w:rsid w:val="005A2E09"/>
    <w:rsid w:val="005A3111"/>
    <w:rsid w:val="005A31A8"/>
    <w:rsid w:val="005A435F"/>
    <w:rsid w:val="005A4469"/>
    <w:rsid w:val="005A46D8"/>
    <w:rsid w:val="005A4BE9"/>
    <w:rsid w:val="005A4C20"/>
    <w:rsid w:val="005A4D97"/>
    <w:rsid w:val="005A5068"/>
    <w:rsid w:val="005A58B8"/>
    <w:rsid w:val="005A5AF2"/>
    <w:rsid w:val="005A5CA3"/>
    <w:rsid w:val="005A66F4"/>
    <w:rsid w:val="005A6F8B"/>
    <w:rsid w:val="005A7DCB"/>
    <w:rsid w:val="005B06C2"/>
    <w:rsid w:val="005B0878"/>
    <w:rsid w:val="005B0942"/>
    <w:rsid w:val="005B19A1"/>
    <w:rsid w:val="005B1AF9"/>
    <w:rsid w:val="005B1DE2"/>
    <w:rsid w:val="005B1E73"/>
    <w:rsid w:val="005B1EEB"/>
    <w:rsid w:val="005B234E"/>
    <w:rsid w:val="005B2726"/>
    <w:rsid w:val="005B2ABC"/>
    <w:rsid w:val="005B2EDC"/>
    <w:rsid w:val="005B3071"/>
    <w:rsid w:val="005B30D5"/>
    <w:rsid w:val="005B328A"/>
    <w:rsid w:val="005B39FB"/>
    <w:rsid w:val="005B3AFD"/>
    <w:rsid w:val="005B3B66"/>
    <w:rsid w:val="005B3E25"/>
    <w:rsid w:val="005B4D36"/>
    <w:rsid w:val="005B4E2B"/>
    <w:rsid w:val="005B5346"/>
    <w:rsid w:val="005B5853"/>
    <w:rsid w:val="005B5C87"/>
    <w:rsid w:val="005B6A2A"/>
    <w:rsid w:val="005B733E"/>
    <w:rsid w:val="005B7676"/>
    <w:rsid w:val="005B782E"/>
    <w:rsid w:val="005B7A01"/>
    <w:rsid w:val="005B7DB9"/>
    <w:rsid w:val="005C0046"/>
    <w:rsid w:val="005C01BC"/>
    <w:rsid w:val="005C04FF"/>
    <w:rsid w:val="005C05D9"/>
    <w:rsid w:val="005C0B24"/>
    <w:rsid w:val="005C1552"/>
    <w:rsid w:val="005C1E4B"/>
    <w:rsid w:val="005C1F47"/>
    <w:rsid w:val="005C2A84"/>
    <w:rsid w:val="005C2B58"/>
    <w:rsid w:val="005C3201"/>
    <w:rsid w:val="005C3234"/>
    <w:rsid w:val="005C45B5"/>
    <w:rsid w:val="005C4A8B"/>
    <w:rsid w:val="005C5CE3"/>
    <w:rsid w:val="005C5DAA"/>
    <w:rsid w:val="005C5EFB"/>
    <w:rsid w:val="005C686F"/>
    <w:rsid w:val="005C7275"/>
    <w:rsid w:val="005C775F"/>
    <w:rsid w:val="005C7BB0"/>
    <w:rsid w:val="005C7E09"/>
    <w:rsid w:val="005D058C"/>
    <w:rsid w:val="005D1408"/>
    <w:rsid w:val="005D18F6"/>
    <w:rsid w:val="005D1B88"/>
    <w:rsid w:val="005D2C5E"/>
    <w:rsid w:val="005D2CC6"/>
    <w:rsid w:val="005D304F"/>
    <w:rsid w:val="005D355C"/>
    <w:rsid w:val="005D3C0F"/>
    <w:rsid w:val="005D3C98"/>
    <w:rsid w:val="005D4D10"/>
    <w:rsid w:val="005D4F2C"/>
    <w:rsid w:val="005D5108"/>
    <w:rsid w:val="005D5C79"/>
    <w:rsid w:val="005D6210"/>
    <w:rsid w:val="005D6632"/>
    <w:rsid w:val="005D704A"/>
    <w:rsid w:val="005E02B0"/>
    <w:rsid w:val="005E052C"/>
    <w:rsid w:val="005E07DE"/>
    <w:rsid w:val="005E0B7E"/>
    <w:rsid w:val="005E0C0B"/>
    <w:rsid w:val="005E1144"/>
    <w:rsid w:val="005E1214"/>
    <w:rsid w:val="005E1305"/>
    <w:rsid w:val="005E19EE"/>
    <w:rsid w:val="005E1AAB"/>
    <w:rsid w:val="005E1AFC"/>
    <w:rsid w:val="005E1F10"/>
    <w:rsid w:val="005E2706"/>
    <w:rsid w:val="005E2B19"/>
    <w:rsid w:val="005E2D72"/>
    <w:rsid w:val="005E3061"/>
    <w:rsid w:val="005E33A4"/>
    <w:rsid w:val="005E37E0"/>
    <w:rsid w:val="005E3A83"/>
    <w:rsid w:val="005E3F90"/>
    <w:rsid w:val="005E47DD"/>
    <w:rsid w:val="005E4A2C"/>
    <w:rsid w:val="005E4C11"/>
    <w:rsid w:val="005E4C63"/>
    <w:rsid w:val="005E5094"/>
    <w:rsid w:val="005E52CD"/>
    <w:rsid w:val="005E56E4"/>
    <w:rsid w:val="005E59ED"/>
    <w:rsid w:val="005E5BA7"/>
    <w:rsid w:val="005E6673"/>
    <w:rsid w:val="005E68EF"/>
    <w:rsid w:val="005E6EA5"/>
    <w:rsid w:val="005E71EA"/>
    <w:rsid w:val="005E7304"/>
    <w:rsid w:val="005E7F48"/>
    <w:rsid w:val="005F03AF"/>
    <w:rsid w:val="005F08E3"/>
    <w:rsid w:val="005F0977"/>
    <w:rsid w:val="005F09A3"/>
    <w:rsid w:val="005F0A05"/>
    <w:rsid w:val="005F131E"/>
    <w:rsid w:val="005F14FD"/>
    <w:rsid w:val="005F1FF1"/>
    <w:rsid w:val="005F225B"/>
    <w:rsid w:val="005F2D99"/>
    <w:rsid w:val="005F3579"/>
    <w:rsid w:val="005F358F"/>
    <w:rsid w:val="005F35E9"/>
    <w:rsid w:val="005F3741"/>
    <w:rsid w:val="005F3A36"/>
    <w:rsid w:val="005F3B19"/>
    <w:rsid w:val="005F3BC9"/>
    <w:rsid w:val="005F419E"/>
    <w:rsid w:val="005F48DB"/>
    <w:rsid w:val="005F4B1D"/>
    <w:rsid w:val="005F54A7"/>
    <w:rsid w:val="005F56F3"/>
    <w:rsid w:val="005F5953"/>
    <w:rsid w:val="005F5A78"/>
    <w:rsid w:val="005F5FB4"/>
    <w:rsid w:val="005F6A6E"/>
    <w:rsid w:val="005F74F4"/>
    <w:rsid w:val="005F78ED"/>
    <w:rsid w:val="00600EE2"/>
    <w:rsid w:val="00601381"/>
    <w:rsid w:val="006016A0"/>
    <w:rsid w:val="00601896"/>
    <w:rsid w:val="00601A7D"/>
    <w:rsid w:val="00601E5A"/>
    <w:rsid w:val="00601FBC"/>
    <w:rsid w:val="00602043"/>
    <w:rsid w:val="0060206D"/>
    <w:rsid w:val="006023AA"/>
    <w:rsid w:val="0060290F"/>
    <w:rsid w:val="00602F0A"/>
    <w:rsid w:val="00603236"/>
    <w:rsid w:val="00603989"/>
    <w:rsid w:val="00603C00"/>
    <w:rsid w:val="00603D91"/>
    <w:rsid w:val="0060463A"/>
    <w:rsid w:val="0060490A"/>
    <w:rsid w:val="006053DE"/>
    <w:rsid w:val="006063ED"/>
    <w:rsid w:val="00606553"/>
    <w:rsid w:val="006070DA"/>
    <w:rsid w:val="00607316"/>
    <w:rsid w:val="00610975"/>
    <w:rsid w:val="006109A8"/>
    <w:rsid w:val="006111A4"/>
    <w:rsid w:val="00612272"/>
    <w:rsid w:val="006126F6"/>
    <w:rsid w:val="0061270C"/>
    <w:rsid w:val="006127CF"/>
    <w:rsid w:val="00612C53"/>
    <w:rsid w:val="00612E66"/>
    <w:rsid w:val="006131E6"/>
    <w:rsid w:val="006138D9"/>
    <w:rsid w:val="006140DE"/>
    <w:rsid w:val="0061416C"/>
    <w:rsid w:val="0061482C"/>
    <w:rsid w:val="0061515F"/>
    <w:rsid w:val="00615F6D"/>
    <w:rsid w:val="00616136"/>
    <w:rsid w:val="0061634B"/>
    <w:rsid w:val="0061712D"/>
    <w:rsid w:val="006171F2"/>
    <w:rsid w:val="0061781D"/>
    <w:rsid w:val="00617850"/>
    <w:rsid w:val="00617AC2"/>
    <w:rsid w:val="00617D79"/>
    <w:rsid w:val="00620401"/>
    <w:rsid w:val="00620513"/>
    <w:rsid w:val="00620698"/>
    <w:rsid w:val="006206B0"/>
    <w:rsid w:val="00620996"/>
    <w:rsid w:val="00621144"/>
    <w:rsid w:val="0062117F"/>
    <w:rsid w:val="00621363"/>
    <w:rsid w:val="00621388"/>
    <w:rsid w:val="0062183D"/>
    <w:rsid w:val="00621899"/>
    <w:rsid w:val="00621BD9"/>
    <w:rsid w:val="0062216C"/>
    <w:rsid w:val="006222B6"/>
    <w:rsid w:val="006225F3"/>
    <w:rsid w:val="00622E55"/>
    <w:rsid w:val="00623041"/>
    <w:rsid w:val="00623935"/>
    <w:rsid w:val="0062456E"/>
    <w:rsid w:val="00624BB2"/>
    <w:rsid w:val="006255D5"/>
    <w:rsid w:val="00625805"/>
    <w:rsid w:val="00625915"/>
    <w:rsid w:val="00625A94"/>
    <w:rsid w:val="00625D83"/>
    <w:rsid w:val="00625F07"/>
    <w:rsid w:val="0062620A"/>
    <w:rsid w:val="00626227"/>
    <w:rsid w:val="006266BB"/>
    <w:rsid w:val="00626A1B"/>
    <w:rsid w:val="00626AB4"/>
    <w:rsid w:val="0062710D"/>
    <w:rsid w:val="0062743C"/>
    <w:rsid w:val="006275F5"/>
    <w:rsid w:val="00630214"/>
    <w:rsid w:val="006303D5"/>
    <w:rsid w:val="00630551"/>
    <w:rsid w:val="00630582"/>
    <w:rsid w:val="0063060F"/>
    <w:rsid w:val="006306E0"/>
    <w:rsid w:val="006307CC"/>
    <w:rsid w:val="0063092A"/>
    <w:rsid w:val="00630FD0"/>
    <w:rsid w:val="006312DB"/>
    <w:rsid w:val="006312FF"/>
    <w:rsid w:val="00632EFC"/>
    <w:rsid w:val="0063330A"/>
    <w:rsid w:val="00633BE2"/>
    <w:rsid w:val="00633C21"/>
    <w:rsid w:val="00633C82"/>
    <w:rsid w:val="00635540"/>
    <w:rsid w:val="00635627"/>
    <w:rsid w:val="00635677"/>
    <w:rsid w:val="00636C7D"/>
    <w:rsid w:val="00636E52"/>
    <w:rsid w:val="00637248"/>
    <w:rsid w:val="0063764C"/>
    <w:rsid w:val="006405B0"/>
    <w:rsid w:val="00640DF1"/>
    <w:rsid w:val="00641959"/>
    <w:rsid w:val="0064198E"/>
    <w:rsid w:val="00642140"/>
    <w:rsid w:val="00642450"/>
    <w:rsid w:val="00642863"/>
    <w:rsid w:val="006432E6"/>
    <w:rsid w:val="00643612"/>
    <w:rsid w:val="006439B0"/>
    <w:rsid w:val="00644490"/>
    <w:rsid w:val="006444E5"/>
    <w:rsid w:val="00645327"/>
    <w:rsid w:val="0064557D"/>
    <w:rsid w:val="006465D8"/>
    <w:rsid w:val="00646A55"/>
    <w:rsid w:val="00646D77"/>
    <w:rsid w:val="00646DDD"/>
    <w:rsid w:val="00646E91"/>
    <w:rsid w:val="00646EC0"/>
    <w:rsid w:val="0064793A"/>
    <w:rsid w:val="00650543"/>
    <w:rsid w:val="00651184"/>
    <w:rsid w:val="00651260"/>
    <w:rsid w:val="00651309"/>
    <w:rsid w:val="00651D3E"/>
    <w:rsid w:val="00651F9E"/>
    <w:rsid w:val="0065217E"/>
    <w:rsid w:val="006522B3"/>
    <w:rsid w:val="006522E6"/>
    <w:rsid w:val="00652415"/>
    <w:rsid w:val="0065259A"/>
    <w:rsid w:val="006529CB"/>
    <w:rsid w:val="00652C47"/>
    <w:rsid w:val="0065334B"/>
    <w:rsid w:val="00653527"/>
    <w:rsid w:val="0065364D"/>
    <w:rsid w:val="00653E14"/>
    <w:rsid w:val="00654353"/>
    <w:rsid w:val="0065437B"/>
    <w:rsid w:val="0065445B"/>
    <w:rsid w:val="00655036"/>
    <w:rsid w:val="00655126"/>
    <w:rsid w:val="0065530C"/>
    <w:rsid w:val="00656288"/>
    <w:rsid w:val="00656640"/>
    <w:rsid w:val="00656ED2"/>
    <w:rsid w:val="00657C2C"/>
    <w:rsid w:val="00660C49"/>
    <w:rsid w:val="00661359"/>
    <w:rsid w:val="00661381"/>
    <w:rsid w:val="00661F08"/>
    <w:rsid w:val="0066202F"/>
    <w:rsid w:val="00662090"/>
    <w:rsid w:val="00662434"/>
    <w:rsid w:val="00662AB3"/>
    <w:rsid w:val="00662B3E"/>
    <w:rsid w:val="00662D82"/>
    <w:rsid w:val="00662ED8"/>
    <w:rsid w:val="00662FB4"/>
    <w:rsid w:val="00663106"/>
    <w:rsid w:val="006642E9"/>
    <w:rsid w:val="006642FC"/>
    <w:rsid w:val="00664364"/>
    <w:rsid w:val="0066503B"/>
    <w:rsid w:val="00665943"/>
    <w:rsid w:val="00665C98"/>
    <w:rsid w:val="00666A86"/>
    <w:rsid w:val="00666E10"/>
    <w:rsid w:val="00666F6D"/>
    <w:rsid w:val="006673D4"/>
    <w:rsid w:val="00667514"/>
    <w:rsid w:val="00667A12"/>
    <w:rsid w:val="00667C67"/>
    <w:rsid w:val="00667FB1"/>
    <w:rsid w:val="00670519"/>
    <w:rsid w:val="0067071B"/>
    <w:rsid w:val="00670776"/>
    <w:rsid w:val="00670857"/>
    <w:rsid w:val="00670B67"/>
    <w:rsid w:val="00670C44"/>
    <w:rsid w:val="00670CB1"/>
    <w:rsid w:val="0067206A"/>
    <w:rsid w:val="00672276"/>
    <w:rsid w:val="00672CB3"/>
    <w:rsid w:val="00672D3C"/>
    <w:rsid w:val="00673769"/>
    <w:rsid w:val="0067480F"/>
    <w:rsid w:val="00674A1C"/>
    <w:rsid w:val="006751CF"/>
    <w:rsid w:val="00675223"/>
    <w:rsid w:val="006753D1"/>
    <w:rsid w:val="0067563D"/>
    <w:rsid w:val="00675AA5"/>
    <w:rsid w:val="00675AE5"/>
    <w:rsid w:val="00675D40"/>
    <w:rsid w:val="006760D8"/>
    <w:rsid w:val="00676186"/>
    <w:rsid w:val="00676C45"/>
    <w:rsid w:val="00677DBB"/>
    <w:rsid w:val="00680EF2"/>
    <w:rsid w:val="006811B1"/>
    <w:rsid w:val="0068140B"/>
    <w:rsid w:val="0068159C"/>
    <w:rsid w:val="006817F9"/>
    <w:rsid w:val="00681A2D"/>
    <w:rsid w:val="00681C90"/>
    <w:rsid w:val="00681DF0"/>
    <w:rsid w:val="006820F9"/>
    <w:rsid w:val="00682AD4"/>
    <w:rsid w:val="006830B2"/>
    <w:rsid w:val="0068335E"/>
    <w:rsid w:val="00683863"/>
    <w:rsid w:val="00683AA7"/>
    <w:rsid w:val="00683AE5"/>
    <w:rsid w:val="0068410F"/>
    <w:rsid w:val="006843D4"/>
    <w:rsid w:val="006847EF"/>
    <w:rsid w:val="00684888"/>
    <w:rsid w:val="0068488E"/>
    <w:rsid w:val="00684D50"/>
    <w:rsid w:val="00685F71"/>
    <w:rsid w:val="00686251"/>
    <w:rsid w:val="00686DFB"/>
    <w:rsid w:val="006870B3"/>
    <w:rsid w:val="00687962"/>
    <w:rsid w:val="00687F7F"/>
    <w:rsid w:val="00687FB5"/>
    <w:rsid w:val="006905B0"/>
    <w:rsid w:val="00690AD0"/>
    <w:rsid w:val="00690C61"/>
    <w:rsid w:val="00690FF6"/>
    <w:rsid w:val="00691191"/>
    <w:rsid w:val="006912E0"/>
    <w:rsid w:val="00691390"/>
    <w:rsid w:val="006915D7"/>
    <w:rsid w:val="0069164F"/>
    <w:rsid w:val="00691843"/>
    <w:rsid w:val="0069240F"/>
    <w:rsid w:val="00692AFE"/>
    <w:rsid w:val="0069336A"/>
    <w:rsid w:val="00693688"/>
    <w:rsid w:val="00693BF0"/>
    <w:rsid w:val="00694D84"/>
    <w:rsid w:val="00694E3F"/>
    <w:rsid w:val="0069530B"/>
    <w:rsid w:val="00695532"/>
    <w:rsid w:val="00695547"/>
    <w:rsid w:val="00695EED"/>
    <w:rsid w:val="00695F27"/>
    <w:rsid w:val="006966AE"/>
    <w:rsid w:val="006969F5"/>
    <w:rsid w:val="00696AF7"/>
    <w:rsid w:val="00696DED"/>
    <w:rsid w:val="00697399"/>
    <w:rsid w:val="00697948"/>
    <w:rsid w:val="00697C9A"/>
    <w:rsid w:val="00697E59"/>
    <w:rsid w:val="00697EBE"/>
    <w:rsid w:val="00697FEA"/>
    <w:rsid w:val="006A0576"/>
    <w:rsid w:val="006A0C6C"/>
    <w:rsid w:val="006A0F18"/>
    <w:rsid w:val="006A1654"/>
    <w:rsid w:val="006A177E"/>
    <w:rsid w:val="006A1A75"/>
    <w:rsid w:val="006A1B6D"/>
    <w:rsid w:val="006A1EC4"/>
    <w:rsid w:val="006A2896"/>
    <w:rsid w:val="006A2D60"/>
    <w:rsid w:val="006A2F9F"/>
    <w:rsid w:val="006A326B"/>
    <w:rsid w:val="006A36EC"/>
    <w:rsid w:val="006A4235"/>
    <w:rsid w:val="006A4545"/>
    <w:rsid w:val="006A45B3"/>
    <w:rsid w:val="006A4B34"/>
    <w:rsid w:val="006A4C85"/>
    <w:rsid w:val="006A50E3"/>
    <w:rsid w:val="006A5BAA"/>
    <w:rsid w:val="006A6378"/>
    <w:rsid w:val="006A6859"/>
    <w:rsid w:val="006A699D"/>
    <w:rsid w:val="006A7986"/>
    <w:rsid w:val="006A79F4"/>
    <w:rsid w:val="006A7C01"/>
    <w:rsid w:val="006B0093"/>
    <w:rsid w:val="006B167B"/>
    <w:rsid w:val="006B1946"/>
    <w:rsid w:val="006B1A72"/>
    <w:rsid w:val="006B1D41"/>
    <w:rsid w:val="006B1D7F"/>
    <w:rsid w:val="006B1F1A"/>
    <w:rsid w:val="006B208D"/>
    <w:rsid w:val="006B2227"/>
    <w:rsid w:val="006B22D8"/>
    <w:rsid w:val="006B263D"/>
    <w:rsid w:val="006B284D"/>
    <w:rsid w:val="006B2B30"/>
    <w:rsid w:val="006B3710"/>
    <w:rsid w:val="006B3A03"/>
    <w:rsid w:val="006B43D5"/>
    <w:rsid w:val="006B4715"/>
    <w:rsid w:val="006B4833"/>
    <w:rsid w:val="006B4BBD"/>
    <w:rsid w:val="006B502A"/>
    <w:rsid w:val="006B6947"/>
    <w:rsid w:val="006B6CD7"/>
    <w:rsid w:val="006B6F98"/>
    <w:rsid w:val="006B70C7"/>
    <w:rsid w:val="006B71D8"/>
    <w:rsid w:val="006B73E1"/>
    <w:rsid w:val="006C0718"/>
    <w:rsid w:val="006C0743"/>
    <w:rsid w:val="006C0918"/>
    <w:rsid w:val="006C1C16"/>
    <w:rsid w:val="006C2964"/>
    <w:rsid w:val="006C32F5"/>
    <w:rsid w:val="006C39F9"/>
    <w:rsid w:val="006C4159"/>
    <w:rsid w:val="006C5045"/>
    <w:rsid w:val="006C64DC"/>
    <w:rsid w:val="006C65AE"/>
    <w:rsid w:val="006C6704"/>
    <w:rsid w:val="006C677D"/>
    <w:rsid w:val="006C687C"/>
    <w:rsid w:val="006C77CB"/>
    <w:rsid w:val="006C78D9"/>
    <w:rsid w:val="006C7C7A"/>
    <w:rsid w:val="006D11A0"/>
    <w:rsid w:val="006D1222"/>
    <w:rsid w:val="006D189B"/>
    <w:rsid w:val="006D18A0"/>
    <w:rsid w:val="006D19CF"/>
    <w:rsid w:val="006D1A5B"/>
    <w:rsid w:val="006D1EDE"/>
    <w:rsid w:val="006D2C63"/>
    <w:rsid w:val="006D3087"/>
    <w:rsid w:val="006D3466"/>
    <w:rsid w:val="006D371B"/>
    <w:rsid w:val="006D3BA9"/>
    <w:rsid w:val="006D400D"/>
    <w:rsid w:val="006D43E3"/>
    <w:rsid w:val="006D4454"/>
    <w:rsid w:val="006D54DB"/>
    <w:rsid w:val="006D5CB4"/>
    <w:rsid w:val="006D6C14"/>
    <w:rsid w:val="006D6E15"/>
    <w:rsid w:val="006D70E1"/>
    <w:rsid w:val="006E0A4C"/>
    <w:rsid w:val="006E0BB6"/>
    <w:rsid w:val="006E1202"/>
    <w:rsid w:val="006E1418"/>
    <w:rsid w:val="006E1A53"/>
    <w:rsid w:val="006E1D9B"/>
    <w:rsid w:val="006E24D6"/>
    <w:rsid w:val="006E2778"/>
    <w:rsid w:val="006E2CFB"/>
    <w:rsid w:val="006E30F5"/>
    <w:rsid w:val="006E3431"/>
    <w:rsid w:val="006E38D0"/>
    <w:rsid w:val="006E3CC8"/>
    <w:rsid w:val="006E3D6C"/>
    <w:rsid w:val="006E47C3"/>
    <w:rsid w:val="006E584B"/>
    <w:rsid w:val="006E599E"/>
    <w:rsid w:val="006E5C66"/>
    <w:rsid w:val="006E61EC"/>
    <w:rsid w:val="006E6907"/>
    <w:rsid w:val="006E72F3"/>
    <w:rsid w:val="006E7504"/>
    <w:rsid w:val="006F0094"/>
    <w:rsid w:val="006F080B"/>
    <w:rsid w:val="006F0D14"/>
    <w:rsid w:val="006F18C3"/>
    <w:rsid w:val="006F19AE"/>
    <w:rsid w:val="006F1A7C"/>
    <w:rsid w:val="006F2082"/>
    <w:rsid w:val="006F2447"/>
    <w:rsid w:val="006F2521"/>
    <w:rsid w:val="006F2639"/>
    <w:rsid w:val="006F3501"/>
    <w:rsid w:val="006F37D3"/>
    <w:rsid w:val="006F39CD"/>
    <w:rsid w:val="006F3AB7"/>
    <w:rsid w:val="006F3EC1"/>
    <w:rsid w:val="006F47EB"/>
    <w:rsid w:val="006F5240"/>
    <w:rsid w:val="006F58C7"/>
    <w:rsid w:val="006F628F"/>
    <w:rsid w:val="006F6873"/>
    <w:rsid w:val="006F6A52"/>
    <w:rsid w:val="007001B4"/>
    <w:rsid w:val="00700CEE"/>
    <w:rsid w:val="00700F6D"/>
    <w:rsid w:val="0070179F"/>
    <w:rsid w:val="00701BAB"/>
    <w:rsid w:val="00701C17"/>
    <w:rsid w:val="00702FD0"/>
    <w:rsid w:val="007033CF"/>
    <w:rsid w:val="00703507"/>
    <w:rsid w:val="00703738"/>
    <w:rsid w:val="00704C50"/>
    <w:rsid w:val="0070512C"/>
    <w:rsid w:val="00705695"/>
    <w:rsid w:val="00705E73"/>
    <w:rsid w:val="0070682F"/>
    <w:rsid w:val="00706921"/>
    <w:rsid w:val="00706CD2"/>
    <w:rsid w:val="00706FF0"/>
    <w:rsid w:val="00707300"/>
    <w:rsid w:val="007079C7"/>
    <w:rsid w:val="00707ABF"/>
    <w:rsid w:val="00710590"/>
    <w:rsid w:val="00710637"/>
    <w:rsid w:val="00710756"/>
    <w:rsid w:val="007109C5"/>
    <w:rsid w:val="007109D2"/>
    <w:rsid w:val="00710D18"/>
    <w:rsid w:val="0071128E"/>
    <w:rsid w:val="00711521"/>
    <w:rsid w:val="00711866"/>
    <w:rsid w:val="00711ADF"/>
    <w:rsid w:val="00711CAE"/>
    <w:rsid w:val="0071206A"/>
    <w:rsid w:val="00712957"/>
    <w:rsid w:val="00712A18"/>
    <w:rsid w:val="00712EA9"/>
    <w:rsid w:val="00712F3E"/>
    <w:rsid w:val="007132DF"/>
    <w:rsid w:val="00713977"/>
    <w:rsid w:val="00713F7B"/>
    <w:rsid w:val="007147BA"/>
    <w:rsid w:val="00715323"/>
    <w:rsid w:val="0071537C"/>
    <w:rsid w:val="00715A05"/>
    <w:rsid w:val="0071630D"/>
    <w:rsid w:val="0071662A"/>
    <w:rsid w:val="007168CC"/>
    <w:rsid w:val="00717228"/>
    <w:rsid w:val="007172DA"/>
    <w:rsid w:val="0071741A"/>
    <w:rsid w:val="00717516"/>
    <w:rsid w:val="00717592"/>
    <w:rsid w:val="00720031"/>
    <w:rsid w:val="00720680"/>
    <w:rsid w:val="00720C0D"/>
    <w:rsid w:val="0072130A"/>
    <w:rsid w:val="007217ED"/>
    <w:rsid w:val="0072195E"/>
    <w:rsid w:val="00721B60"/>
    <w:rsid w:val="00721CC4"/>
    <w:rsid w:val="00721E5E"/>
    <w:rsid w:val="00722F41"/>
    <w:rsid w:val="007238CE"/>
    <w:rsid w:val="00723FDA"/>
    <w:rsid w:val="00724037"/>
    <w:rsid w:val="007243B7"/>
    <w:rsid w:val="007247E9"/>
    <w:rsid w:val="00724E99"/>
    <w:rsid w:val="007250F0"/>
    <w:rsid w:val="00725181"/>
    <w:rsid w:val="00725715"/>
    <w:rsid w:val="00725CC0"/>
    <w:rsid w:val="00725D9E"/>
    <w:rsid w:val="00725F56"/>
    <w:rsid w:val="00726409"/>
    <w:rsid w:val="00726508"/>
    <w:rsid w:val="0072658C"/>
    <w:rsid w:val="007265AF"/>
    <w:rsid w:val="007265F6"/>
    <w:rsid w:val="00726644"/>
    <w:rsid w:val="00726730"/>
    <w:rsid w:val="007274C4"/>
    <w:rsid w:val="00727D08"/>
    <w:rsid w:val="00727F24"/>
    <w:rsid w:val="007311F3"/>
    <w:rsid w:val="00731A55"/>
    <w:rsid w:val="00731DAE"/>
    <w:rsid w:val="0073247F"/>
    <w:rsid w:val="00732488"/>
    <w:rsid w:val="00732AAB"/>
    <w:rsid w:val="007333EC"/>
    <w:rsid w:val="007339C2"/>
    <w:rsid w:val="00733AD9"/>
    <w:rsid w:val="00733C27"/>
    <w:rsid w:val="00733D9A"/>
    <w:rsid w:val="00733E9B"/>
    <w:rsid w:val="00734FE9"/>
    <w:rsid w:val="00736741"/>
    <w:rsid w:val="0073776C"/>
    <w:rsid w:val="00740658"/>
    <w:rsid w:val="00740FEC"/>
    <w:rsid w:val="007413B7"/>
    <w:rsid w:val="007414BB"/>
    <w:rsid w:val="007414E8"/>
    <w:rsid w:val="00741546"/>
    <w:rsid w:val="00741573"/>
    <w:rsid w:val="00741C79"/>
    <w:rsid w:val="007420A9"/>
    <w:rsid w:val="007420D4"/>
    <w:rsid w:val="007420E2"/>
    <w:rsid w:val="00742134"/>
    <w:rsid w:val="00742275"/>
    <w:rsid w:val="007422DD"/>
    <w:rsid w:val="00742565"/>
    <w:rsid w:val="00742577"/>
    <w:rsid w:val="00742758"/>
    <w:rsid w:val="00743038"/>
    <w:rsid w:val="00743C14"/>
    <w:rsid w:val="00743C3B"/>
    <w:rsid w:val="007440EC"/>
    <w:rsid w:val="00744BBC"/>
    <w:rsid w:val="00744C71"/>
    <w:rsid w:val="00744D06"/>
    <w:rsid w:val="007458A4"/>
    <w:rsid w:val="007458DE"/>
    <w:rsid w:val="00745CBC"/>
    <w:rsid w:val="00745D85"/>
    <w:rsid w:val="00745E55"/>
    <w:rsid w:val="00746629"/>
    <w:rsid w:val="00746C22"/>
    <w:rsid w:val="00746C71"/>
    <w:rsid w:val="00746CBF"/>
    <w:rsid w:val="0074715E"/>
    <w:rsid w:val="00747531"/>
    <w:rsid w:val="0074771A"/>
    <w:rsid w:val="007478E0"/>
    <w:rsid w:val="00750080"/>
    <w:rsid w:val="00750752"/>
    <w:rsid w:val="0075214E"/>
    <w:rsid w:val="00752429"/>
    <w:rsid w:val="007528FF"/>
    <w:rsid w:val="00753171"/>
    <w:rsid w:val="0075322B"/>
    <w:rsid w:val="00753522"/>
    <w:rsid w:val="00753702"/>
    <w:rsid w:val="00753EBB"/>
    <w:rsid w:val="00754EF8"/>
    <w:rsid w:val="007551AD"/>
    <w:rsid w:val="00755CAF"/>
    <w:rsid w:val="007560C1"/>
    <w:rsid w:val="007560EB"/>
    <w:rsid w:val="007561D2"/>
    <w:rsid w:val="0075663F"/>
    <w:rsid w:val="00756714"/>
    <w:rsid w:val="00756749"/>
    <w:rsid w:val="0075698E"/>
    <w:rsid w:val="00756A5A"/>
    <w:rsid w:val="00756D94"/>
    <w:rsid w:val="00756FF7"/>
    <w:rsid w:val="007573C4"/>
    <w:rsid w:val="00757407"/>
    <w:rsid w:val="0075749B"/>
    <w:rsid w:val="0075771C"/>
    <w:rsid w:val="0075792A"/>
    <w:rsid w:val="007601EE"/>
    <w:rsid w:val="007605D5"/>
    <w:rsid w:val="0076081F"/>
    <w:rsid w:val="00760903"/>
    <w:rsid w:val="00760B54"/>
    <w:rsid w:val="007611C0"/>
    <w:rsid w:val="00761980"/>
    <w:rsid w:val="007619BC"/>
    <w:rsid w:val="007625FF"/>
    <w:rsid w:val="007630D9"/>
    <w:rsid w:val="00763896"/>
    <w:rsid w:val="00763CF0"/>
    <w:rsid w:val="00763F4A"/>
    <w:rsid w:val="0076487D"/>
    <w:rsid w:val="007648A6"/>
    <w:rsid w:val="00764F96"/>
    <w:rsid w:val="00765119"/>
    <w:rsid w:val="00765501"/>
    <w:rsid w:val="00765D77"/>
    <w:rsid w:val="00766039"/>
    <w:rsid w:val="0076622A"/>
    <w:rsid w:val="00766DBD"/>
    <w:rsid w:val="007670F7"/>
    <w:rsid w:val="00767176"/>
    <w:rsid w:val="0076725F"/>
    <w:rsid w:val="00767D66"/>
    <w:rsid w:val="0077186A"/>
    <w:rsid w:val="00771C5C"/>
    <w:rsid w:val="00772011"/>
    <w:rsid w:val="007724EE"/>
    <w:rsid w:val="0077293B"/>
    <w:rsid w:val="007732A1"/>
    <w:rsid w:val="00774159"/>
    <w:rsid w:val="00774474"/>
    <w:rsid w:val="00774EE9"/>
    <w:rsid w:val="00774F4B"/>
    <w:rsid w:val="007750C7"/>
    <w:rsid w:val="007759C5"/>
    <w:rsid w:val="00775F2A"/>
    <w:rsid w:val="00780291"/>
    <w:rsid w:val="00780BDF"/>
    <w:rsid w:val="00780C81"/>
    <w:rsid w:val="00781BDD"/>
    <w:rsid w:val="0078287A"/>
    <w:rsid w:val="00782E4C"/>
    <w:rsid w:val="00782F63"/>
    <w:rsid w:val="007833BA"/>
    <w:rsid w:val="00783701"/>
    <w:rsid w:val="00783CC8"/>
    <w:rsid w:val="00784123"/>
    <w:rsid w:val="007841B6"/>
    <w:rsid w:val="00784531"/>
    <w:rsid w:val="00784E2D"/>
    <w:rsid w:val="007857F2"/>
    <w:rsid w:val="00785893"/>
    <w:rsid w:val="00785A0F"/>
    <w:rsid w:val="00785B59"/>
    <w:rsid w:val="00785D5B"/>
    <w:rsid w:val="00786281"/>
    <w:rsid w:val="007864FA"/>
    <w:rsid w:val="007870CE"/>
    <w:rsid w:val="007871CA"/>
    <w:rsid w:val="00787393"/>
    <w:rsid w:val="00787C84"/>
    <w:rsid w:val="00787DFC"/>
    <w:rsid w:val="00787E5C"/>
    <w:rsid w:val="00787FD1"/>
    <w:rsid w:val="00787FE6"/>
    <w:rsid w:val="0079031C"/>
    <w:rsid w:val="00790326"/>
    <w:rsid w:val="007905F7"/>
    <w:rsid w:val="00791099"/>
    <w:rsid w:val="0079122E"/>
    <w:rsid w:val="0079188D"/>
    <w:rsid w:val="00791CAB"/>
    <w:rsid w:val="00792E48"/>
    <w:rsid w:val="00793677"/>
    <w:rsid w:val="0079379E"/>
    <w:rsid w:val="0079398E"/>
    <w:rsid w:val="00793A79"/>
    <w:rsid w:val="00793B60"/>
    <w:rsid w:val="00793E16"/>
    <w:rsid w:val="00794C2E"/>
    <w:rsid w:val="00794F8E"/>
    <w:rsid w:val="0079513D"/>
    <w:rsid w:val="00795359"/>
    <w:rsid w:val="007954FD"/>
    <w:rsid w:val="00795A14"/>
    <w:rsid w:val="00795F10"/>
    <w:rsid w:val="0079614D"/>
    <w:rsid w:val="00796557"/>
    <w:rsid w:val="0079668F"/>
    <w:rsid w:val="00796AE8"/>
    <w:rsid w:val="0079723D"/>
    <w:rsid w:val="00797453"/>
    <w:rsid w:val="00797583"/>
    <w:rsid w:val="00797CAD"/>
    <w:rsid w:val="00797E14"/>
    <w:rsid w:val="007A07B4"/>
    <w:rsid w:val="007A1420"/>
    <w:rsid w:val="007A1447"/>
    <w:rsid w:val="007A1525"/>
    <w:rsid w:val="007A1576"/>
    <w:rsid w:val="007A18A7"/>
    <w:rsid w:val="007A260D"/>
    <w:rsid w:val="007A289C"/>
    <w:rsid w:val="007A29C0"/>
    <w:rsid w:val="007A2B6E"/>
    <w:rsid w:val="007A2E3B"/>
    <w:rsid w:val="007A2EC9"/>
    <w:rsid w:val="007A338A"/>
    <w:rsid w:val="007A343D"/>
    <w:rsid w:val="007A3DFC"/>
    <w:rsid w:val="007A3E57"/>
    <w:rsid w:val="007A4EE7"/>
    <w:rsid w:val="007A504C"/>
    <w:rsid w:val="007A5B2A"/>
    <w:rsid w:val="007A6535"/>
    <w:rsid w:val="007A74F7"/>
    <w:rsid w:val="007B027D"/>
    <w:rsid w:val="007B0387"/>
    <w:rsid w:val="007B0567"/>
    <w:rsid w:val="007B099F"/>
    <w:rsid w:val="007B0F03"/>
    <w:rsid w:val="007B157A"/>
    <w:rsid w:val="007B1F69"/>
    <w:rsid w:val="007B23CA"/>
    <w:rsid w:val="007B2F62"/>
    <w:rsid w:val="007B367C"/>
    <w:rsid w:val="007B3A11"/>
    <w:rsid w:val="007B3AB1"/>
    <w:rsid w:val="007B4348"/>
    <w:rsid w:val="007B4413"/>
    <w:rsid w:val="007B46BF"/>
    <w:rsid w:val="007B48D7"/>
    <w:rsid w:val="007B5126"/>
    <w:rsid w:val="007B556E"/>
    <w:rsid w:val="007B6B01"/>
    <w:rsid w:val="007B6E0B"/>
    <w:rsid w:val="007B7A4E"/>
    <w:rsid w:val="007B7C64"/>
    <w:rsid w:val="007C0B11"/>
    <w:rsid w:val="007C0C29"/>
    <w:rsid w:val="007C0C52"/>
    <w:rsid w:val="007C1668"/>
    <w:rsid w:val="007C1715"/>
    <w:rsid w:val="007C1C84"/>
    <w:rsid w:val="007C2F49"/>
    <w:rsid w:val="007C35B8"/>
    <w:rsid w:val="007C375B"/>
    <w:rsid w:val="007C3844"/>
    <w:rsid w:val="007C4A1C"/>
    <w:rsid w:val="007C4AD2"/>
    <w:rsid w:val="007C4B9E"/>
    <w:rsid w:val="007C6384"/>
    <w:rsid w:val="007C682C"/>
    <w:rsid w:val="007C688D"/>
    <w:rsid w:val="007C6A31"/>
    <w:rsid w:val="007C6AE1"/>
    <w:rsid w:val="007C6BFF"/>
    <w:rsid w:val="007C745B"/>
    <w:rsid w:val="007D052A"/>
    <w:rsid w:val="007D0D38"/>
    <w:rsid w:val="007D1020"/>
    <w:rsid w:val="007D1C98"/>
    <w:rsid w:val="007D1E9B"/>
    <w:rsid w:val="007D1FA9"/>
    <w:rsid w:val="007D220D"/>
    <w:rsid w:val="007D2897"/>
    <w:rsid w:val="007D2CE4"/>
    <w:rsid w:val="007D2E36"/>
    <w:rsid w:val="007D2E85"/>
    <w:rsid w:val="007D2E91"/>
    <w:rsid w:val="007D311D"/>
    <w:rsid w:val="007D339F"/>
    <w:rsid w:val="007D3690"/>
    <w:rsid w:val="007D3DE7"/>
    <w:rsid w:val="007D4574"/>
    <w:rsid w:val="007D4FF2"/>
    <w:rsid w:val="007D5290"/>
    <w:rsid w:val="007D53CA"/>
    <w:rsid w:val="007D5F70"/>
    <w:rsid w:val="007D632E"/>
    <w:rsid w:val="007D6616"/>
    <w:rsid w:val="007D67BC"/>
    <w:rsid w:val="007D6EFE"/>
    <w:rsid w:val="007D6FBA"/>
    <w:rsid w:val="007D7351"/>
    <w:rsid w:val="007D7D0F"/>
    <w:rsid w:val="007D7E0B"/>
    <w:rsid w:val="007E00F8"/>
    <w:rsid w:val="007E09CD"/>
    <w:rsid w:val="007E0BA6"/>
    <w:rsid w:val="007E0D92"/>
    <w:rsid w:val="007E134E"/>
    <w:rsid w:val="007E192E"/>
    <w:rsid w:val="007E1962"/>
    <w:rsid w:val="007E1981"/>
    <w:rsid w:val="007E1C27"/>
    <w:rsid w:val="007E1CB7"/>
    <w:rsid w:val="007E1F44"/>
    <w:rsid w:val="007E2A84"/>
    <w:rsid w:val="007E309C"/>
    <w:rsid w:val="007E343F"/>
    <w:rsid w:val="007E4034"/>
    <w:rsid w:val="007E4217"/>
    <w:rsid w:val="007E4233"/>
    <w:rsid w:val="007E42C3"/>
    <w:rsid w:val="007E473F"/>
    <w:rsid w:val="007E486A"/>
    <w:rsid w:val="007E517B"/>
    <w:rsid w:val="007E57C3"/>
    <w:rsid w:val="007E5A87"/>
    <w:rsid w:val="007E5F4A"/>
    <w:rsid w:val="007E6264"/>
    <w:rsid w:val="007E6597"/>
    <w:rsid w:val="007E6684"/>
    <w:rsid w:val="007E6836"/>
    <w:rsid w:val="007E69FC"/>
    <w:rsid w:val="007E6D5F"/>
    <w:rsid w:val="007E7731"/>
    <w:rsid w:val="007E7B32"/>
    <w:rsid w:val="007F0A4E"/>
    <w:rsid w:val="007F0C48"/>
    <w:rsid w:val="007F11FD"/>
    <w:rsid w:val="007F20FB"/>
    <w:rsid w:val="007F22A6"/>
    <w:rsid w:val="007F2EEC"/>
    <w:rsid w:val="007F3255"/>
    <w:rsid w:val="007F374C"/>
    <w:rsid w:val="007F483A"/>
    <w:rsid w:val="007F4E76"/>
    <w:rsid w:val="007F55EC"/>
    <w:rsid w:val="007F57AF"/>
    <w:rsid w:val="007F5D3C"/>
    <w:rsid w:val="007F62AB"/>
    <w:rsid w:val="007F63E7"/>
    <w:rsid w:val="007F6AA2"/>
    <w:rsid w:val="007F7643"/>
    <w:rsid w:val="007F7648"/>
    <w:rsid w:val="007F7655"/>
    <w:rsid w:val="007F7A16"/>
    <w:rsid w:val="0080046A"/>
    <w:rsid w:val="00800A08"/>
    <w:rsid w:val="00800C06"/>
    <w:rsid w:val="00800F9E"/>
    <w:rsid w:val="0080103C"/>
    <w:rsid w:val="008012B3"/>
    <w:rsid w:val="00801A52"/>
    <w:rsid w:val="00802202"/>
    <w:rsid w:val="0080249D"/>
    <w:rsid w:val="008024DB"/>
    <w:rsid w:val="00802BEB"/>
    <w:rsid w:val="008033D7"/>
    <w:rsid w:val="00803651"/>
    <w:rsid w:val="0080439F"/>
    <w:rsid w:val="008043B2"/>
    <w:rsid w:val="00804597"/>
    <w:rsid w:val="008056BE"/>
    <w:rsid w:val="008056EE"/>
    <w:rsid w:val="00805E0A"/>
    <w:rsid w:val="00806050"/>
    <w:rsid w:val="008069BC"/>
    <w:rsid w:val="00806E50"/>
    <w:rsid w:val="00806EB6"/>
    <w:rsid w:val="00806F94"/>
    <w:rsid w:val="00807340"/>
    <w:rsid w:val="0080736D"/>
    <w:rsid w:val="00807E4C"/>
    <w:rsid w:val="008102A3"/>
    <w:rsid w:val="008104A5"/>
    <w:rsid w:val="008105D3"/>
    <w:rsid w:val="008105DE"/>
    <w:rsid w:val="00810816"/>
    <w:rsid w:val="00810DDA"/>
    <w:rsid w:val="00811092"/>
    <w:rsid w:val="0081154C"/>
    <w:rsid w:val="008116C6"/>
    <w:rsid w:val="00811A4F"/>
    <w:rsid w:val="00811BA5"/>
    <w:rsid w:val="00811F42"/>
    <w:rsid w:val="008123DA"/>
    <w:rsid w:val="00812831"/>
    <w:rsid w:val="00812EB3"/>
    <w:rsid w:val="00812FFD"/>
    <w:rsid w:val="00813AE5"/>
    <w:rsid w:val="00813C4C"/>
    <w:rsid w:val="008144D4"/>
    <w:rsid w:val="00815484"/>
    <w:rsid w:val="00815C2B"/>
    <w:rsid w:val="0081607D"/>
    <w:rsid w:val="00816193"/>
    <w:rsid w:val="0081637E"/>
    <w:rsid w:val="008169D3"/>
    <w:rsid w:val="00816ACE"/>
    <w:rsid w:val="00816CEF"/>
    <w:rsid w:val="00816D00"/>
    <w:rsid w:val="00817037"/>
    <w:rsid w:val="008172C9"/>
    <w:rsid w:val="008178FF"/>
    <w:rsid w:val="0082098B"/>
    <w:rsid w:val="00820A8C"/>
    <w:rsid w:val="00820E5C"/>
    <w:rsid w:val="00820FF0"/>
    <w:rsid w:val="00822134"/>
    <w:rsid w:val="008223A3"/>
    <w:rsid w:val="008229AC"/>
    <w:rsid w:val="00823274"/>
    <w:rsid w:val="0082417E"/>
    <w:rsid w:val="00824259"/>
    <w:rsid w:val="00824971"/>
    <w:rsid w:val="00825075"/>
    <w:rsid w:val="008266F5"/>
    <w:rsid w:val="00826A70"/>
    <w:rsid w:val="00826D17"/>
    <w:rsid w:val="00827893"/>
    <w:rsid w:val="00827D47"/>
    <w:rsid w:val="008301E8"/>
    <w:rsid w:val="00830B8E"/>
    <w:rsid w:val="008313D2"/>
    <w:rsid w:val="0083149A"/>
    <w:rsid w:val="00831A53"/>
    <w:rsid w:val="00831ED5"/>
    <w:rsid w:val="00832276"/>
    <w:rsid w:val="008323FD"/>
    <w:rsid w:val="00832572"/>
    <w:rsid w:val="008327A9"/>
    <w:rsid w:val="00832B43"/>
    <w:rsid w:val="00832EE0"/>
    <w:rsid w:val="00832F8D"/>
    <w:rsid w:val="0083329F"/>
    <w:rsid w:val="00833E22"/>
    <w:rsid w:val="00833EF1"/>
    <w:rsid w:val="00834048"/>
    <w:rsid w:val="008344C3"/>
    <w:rsid w:val="00834835"/>
    <w:rsid w:val="00834EDA"/>
    <w:rsid w:val="008353E4"/>
    <w:rsid w:val="0083552A"/>
    <w:rsid w:val="0083576E"/>
    <w:rsid w:val="00835B4A"/>
    <w:rsid w:val="008365E3"/>
    <w:rsid w:val="008369CD"/>
    <w:rsid w:val="008376A5"/>
    <w:rsid w:val="00840275"/>
    <w:rsid w:val="008411DE"/>
    <w:rsid w:val="00841704"/>
    <w:rsid w:val="00841792"/>
    <w:rsid w:val="008420A8"/>
    <w:rsid w:val="00842193"/>
    <w:rsid w:val="00842A13"/>
    <w:rsid w:val="00843A69"/>
    <w:rsid w:val="00843E4F"/>
    <w:rsid w:val="00843F2B"/>
    <w:rsid w:val="008443B3"/>
    <w:rsid w:val="00844669"/>
    <w:rsid w:val="00844772"/>
    <w:rsid w:val="00844A27"/>
    <w:rsid w:val="00844C20"/>
    <w:rsid w:val="00844CA6"/>
    <w:rsid w:val="00844E96"/>
    <w:rsid w:val="00845273"/>
    <w:rsid w:val="00845550"/>
    <w:rsid w:val="008457DE"/>
    <w:rsid w:val="00846ADA"/>
    <w:rsid w:val="00846B1B"/>
    <w:rsid w:val="008472CB"/>
    <w:rsid w:val="00847A6C"/>
    <w:rsid w:val="00850520"/>
    <w:rsid w:val="00850C7F"/>
    <w:rsid w:val="00851BFE"/>
    <w:rsid w:val="00851EEF"/>
    <w:rsid w:val="00852D8C"/>
    <w:rsid w:val="00852EE9"/>
    <w:rsid w:val="008533EE"/>
    <w:rsid w:val="00855755"/>
    <w:rsid w:val="00855DF4"/>
    <w:rsid w:val="00855E3B"/>
    <w:rsid w:val="00855EBF"/>
    <w:rsid w:val="00855F51"/>
    <w:rsid w:val="00856479"/>
    <w:rsid w:val="008564C3"/>
    <w:rsid w:val="0085656D"/>
    <w:rsid w:val="00856713"/>
    <w:rsid w:val="00856F70"/>
    <w:rsid w:val="00857804"/>
    <w:rsid w:val="0086008E"/>
    <w:rsid w:val="00860337"/>
    <w:rsid w:val="00860383"/>
    <w:rsid w:val="0086082C"/>
    <w:rsid w:val="00860AC1"/>
    <w:rsid w:val="008611FF"/>
    <w:rsid w:val="00862086"/>
    <w:rsid w:val="00862114"/>
    <w:rsid w:val="00862606"/>
    <w:rsid w:val="0086323F"/>
    <w:rsid w:val="0086367D"/>
    <w:rsid w:val="008637A2"/>
    <w:rsid w:val="00863F65"/>
    <w:rsid w:val="00864543"/>
    <w:rsid w:val="00864DBC"/>
    <w:rsid w:val="00865378"/>
    <w:rsid w:val="00865624"/>
    <w:rsid w:val="0086636A"/>
    <w:rsid w:val="008668D8"/>
    <w:rsid w:val="00867F3B"/>
    <w:rsid w:val="00870294"/>
    <w:rsid w:val="00870FE0"/>
    <w:rsid w:val="00871BE5"/>
    <w:rsid w:val="00872110"/>
    <w:rsid w:val="00872663"/>
    <w:rsid w:val="0087377F"/>
    <w:rsid w:val="00873BD7"/>
    <w:rsid w:val="00873C4A"/>
    <w:rsid w:val="008741A8"/>
    <w:rsid w:val="00874239"/>
    <w:rsid w:val="00874711"/>
    <w:rsid w:val="008749A5"/>
    <w:rsid w:val="00874BBF"/>
    <w:rsid w:val="00874C0A"/>
    <w:rsid w:val="00874FB2"/>
    <w:rsid w:val="0087571D"/>
    <w:rsid w:val="008761C2"/>
    <w:rsid w:val="0087638C"/>
    <w:rsid w:val="00876E64"/>
    <w:rsid w:val="008770EB"/>
    <w:rsid w:val="008774CA"/>
    <w:rsid w:val="008774F0"/>
    <w:rsid w:val="0087753D"/>
    <w:rsid w:val="00880053"/>
    <w:rsid w:val="0088095E"/>
    <w:rsid w:val="00881015"/>
    <w:rsid w:val="0088173E"/>
    <w:rsid w:val="00881D64"/>
    <w:rsid w:val="008827C6"/>
    <w:rsid w:val="008833C0"/>
    <w:rsid w:val="00883518"/>
    <w:rsid w:val="00883674"/>
    <w:rsid w:val="00883AA5"/>
    <w:rsid w:val="0088426D"/>
    <w:rsid w:val="00884503"/>
    <w:rsid w:val="008845B7"/>
    <w:rsid w:val="008850E9"/>
    <w:rsid w:val="00885313"/>
    <w:rsid w:val="00885871"/>
    <w:rsid w:val="0088589A"/>
    <w:rsid w:val="0088603C"/>
    <w:rsid w:val="008861B3"/>
    <w:rsid w:val="00886806"/>
    <w:rsid w:val="0088736D"/>
    <w:rsid w:val="00887584"/>
    <w:rsid w:val="00887F3A"/>
    <w:rsid w:val="00890D23"/>
    <w:rsid w:val="00890ECC"/>
    <w:rsid w:val="00891082"/>
    <w:rsid w:val="0089209F"/>
    <w:rsid w:val="0089227E"/>
    <w:rsid w:val="00892521"/>
    <w:rsid w:val="00892C99"/>
    <w:rsid w:val="0089309E"/>
    <w:rsid w:val="00893492"/>
    <w:rsid w:val="008935C2"/>
    <w:rsid w:val="008949D1"/>
    <w:rsid w:val="00894BCF"/>
    <w:rsid w:val="00895606"/>
    <w:rsid w:val="0089593E"/>
    <w:rsid w:val="00895FDF"/>
    <w:rsid w:val="00896CD2"/>
    <w:rsid w:val="00897809"/>
    <w:rsid w:val="00897A21"/>
    <w:rsid w:val="008A0385"/>
    <w:rsid w:val="008A0584"/>
    <w:rsid w:val="008A05EB"/>
    <w:rsid w:val="008A07BC"/>
    <w:rsid w:val="008A0906"/>
    <w:rsid w:val="008A09A3"/>
    <w:rsid w:val="008A09EA"/>
    <w:rsid w:val="008A1103"/>
    <w:rsid w:val="008A1297"/>
    <w:rsid w:val="008A1A1E"/>
    <w:rsid w:val="008A1F33"/>
    <w:rsid w:val="008A221D"/>
    <w:rsid w:val="008A27DA"/>
    <w:rsid w:val="008A2E8C"/>
    <w:rsid w:val="008A3390"/>
    <w:rsid w:val="008A4015"/>
    <w:rsid w:val="008A4113"/>
    <w:rsid w:val="008A4251"/>
    <w:rsid w:val="008A4BBB"/>
    <w:rsid w:val="008A5009"/>
    <w:rsid w:val="008A578B"/>
    <w:rsid w:val="008A6657"/>
    <w:rsid w:val="008A6853"/>
    <w:rsid w:val="008A6B34"/>
    <w:rsid w:val="008A6CCE"/>
    <w:rsid w:val="008A709F"/>
    <w:rsid w:val="008A77B7"/>
    <w:rsid w:val="008A7E28"/>
    <w:rsid w:val="008B01B0"/>
    <w:rsid w:val="008B0269"/>
    <w:rsid w:val="008B0D26"/>
    <w:rsid w:val="008B0EB3"/>
    <w:rsid w:val="008B1118"/>
    <w:rsid w:val="008B138F"/>
    <w:rsid w:val="008B1BFA"/>
    <w:rsid w:val="008B2199"/>
    <w:rsid w:val="008B24FB"/>
    <w:rsid w:val="008B3004"/>
    <w:rsid w:val="008B31E7"/>
    <w:rsid w:val="008B3259"/>
    <w:rsid w:val="008B3601"/>
    <w:rsid w:val="008B3D8F"/>
    <w:rsid w:val="008B4A57"/>
    <w:rsid w:val="008B4DCB"/>
    <w:rsid w:val="008B4EA6"/>
    <w:rsid w:val="008B4EBD"/>
    <w:rsid w:val="008B51B5"/>
    <w:rsid w:val="008B51E5"/>
    <w:rsid w:val="008B5330"/>
    <w:rsid w:val="008B5A68"/>
    <w:rsid w:val="008B5BFC"/>
    <w:rsid w:val="008B5FD8"/>
    <w:rsid w:val="008B68B8"/>
    <w:rsid w:val="008B693E"/>
    <w:rsid w:val="008B77CE"/>
    <w:rsid w:val="008C035D"/>
    <w:rsid w:val="008C090F"/>
    <w:rsid w:val="008C094A"/>
    <w:rsid w:val="008C1122"/>
    <w:rsid w:val="008C1430"/>
    <w:rsid w:val="008C1FAE"/>
    <w:rsid w:val="008C22F7"/>
    <w:rsid w:val="008C253B"/>
    <w:rsid w:val="008C2608"/>
    <w:rsid w:val="008C2AAF"/>
    <w:rsid w:val="008C2E7C"/>
    <w:rsid w:val="008C2EF3"/>
    <w:rsid w:val="008C2F27"/>
    <w:rsid w:val="008C337A"/>
    <w:rsid w:val="008C389C"/>
    <w:rsid w:val="008C3CA6"/>
    <w:rsid w:val="008C41C7"/>
    <w:rsid w:val="008C43A2"/>
    <w:rsid w:val="008C4BE4"/>
    <w:rsid w:val="008C55BA"/>
    <w:rsid w:val="008C567E"/>
    <w:rsid w:val="008C591B"/>
    <w:rsid w:val="008C5B9D"/>
    <w:rsid w:val="008C5C22"/>
    <w:rsid w:val="008C64D8"/>
    <w:rsid w:val="008C6883"/>
    <w:rsid w:val="008C6DE9"/>
    <w:rsid w:val="008C7606"/>
    <w:rsid w:val="008C78AA"/>
    <w:rsid w:val="008C79D5"/>
    <w:rsid w:val="008C7C42"/>
    <w:rsid w:val="008D00BE"/>
    <w:rsid w:val="008D00C1"/>
    <w:rsid w:val="008D012B"/>
    <w:rsid w:val="008D0299"/>
    <w:rsid w:val="008D064B"/>
    <w:rsid w:val="008D0820"/>
    <w:rsid w:val="008D0984"/>
    <w:rsid w:val="008D098E"/>
    <w:rsid w:val="008D0DB0"/>
    <w:rsid w:val="008D0E33"/>
    <w:rsid w:val="008D1429"/>
    <w:rsid w:val="008D2107"/>
    <w:rsid w:val="008D23D3"/>
    <w:rsid w:val="008D38C2"/>
    <w:rsid w:val="008D45CA"/>
    <w:rsid w:val="008D4F23"/>
    <w:rsid w:val="008D5180"/>
    <w:rsid w:val="008D5D4D"/>
    <w:rsid w:val="008D6C35"/>
    <w:rsid w:val="008D70CA"/>
    <w:rsid w:val="008D7154"/>
    <w:rsid w:val="008D71FF"/>
    <w:rsid w:val="008D775D"/>
    <w:rsid w:val="008D780F"/>
    <w:rsid w:val="008D7BAA"/>
    <w:rsid w:val="008E07DB"/>
    <w:rsid w:val="008E0975"/>
    <w:rsid w:val="008E14DC"/>
    <w:rsid w:val="008E1D6F"/>
    <w:rsid w:val="008E1FF3"/>
    <w:rsid w:val="008E26E3"/>
    <w:rsid w:val="008E2737"/>
    <w:rsid w:val="008E2B33"/>
    <w:rsid w:val="008E2C70"/>
    <w:rsid w:val="008E2CA2"/>
    <w:rsid w:val="008E35A0"/>
    <w:rsid w:val="008E3A96"/>
    <w:rsid w:val="008E3F79"/>
    <w:rsid w:val="008E4E85"/>
    <w:rsid w:val="008E5024"/>
    <w:rsid w:val="008E5165"/>
    <w:rsid w:val="008E5197"/>
    <w:rsid w:val="008E574D"/>
    <w:rsid w:val="008E5AAC"/>
    <w:rsid w:val="008E6544"/>
    <w:rsid w:val="008E683B"/>
    <w:rsid w:val="008E6878"/>
    <w:rsid w:val="008E6D1D"/>
    <w:rsid w:val="008E74D8"/>
    <w:rsid w:val="008F2179"/>
    <w:rsid w:val="008F29A9"/>
    <w:rsid w:val="008F2FC1"/>
    <w:rsid w:val="008F2FEF"/>
    <w:rsid w:val="008F3029"/>
    <w:rsid w:val="008F3693"/>
    <w:rsid w:val="008F3A41"/>
    <w:rsid w:val="008F3AD1"/>
    <w:rsid w:val="008F4097"/>
    <w:rsid w:val="008F47AA"/>
    <w:rsid w:val="008F4C2D"/>
    <w:rsid w:val="008F5C76"/>
    <w:rsid w:val="008F5DEA"/>
    <w:rsid w:val="008F5E7C"/>
    <w:rsid w:val="008F610F"/>
    <w:rsid w:val="008F62D8"/>
    <w:rsid w:val="008F6336"/>
    <w:rsid w:val="008F6472"/>
    <w:rsid w:val="008F68B7"/>
    <w:rsid w:val="008F69A8"/>
    <w:rsid w:val="008F6F16"/>
    <w:rsid w:val="008F70F6"/>
    <w:rsid w:val="008F74BF"/>
    <w:rsid w:val="008F76E0"/>
    <w:rsid w:val="008F7A06"/>
    <w:rsid w:val="0090067B"/>
    <w:rsid w:val="009012E9"/>
    <w:rsid w:val="009019AB"/>
    <w:rsid w:val="009041A3"/>
    <w:rsid w:val="009044E7"/>
    <w:rsid w:val="0090481D"/>
    <w:rsid w:val="00905275"/>
    <w:rsid w:val="00905B6B"/>
    <w:rsid w:val="00906303"/>
    <w:rsid w:val="00906495"/>
    <w:rsid w:val="009065B6"/>
    <w:rsid w:val="009065CA"/>
    <w:rsid w:val="00906A21"/>
    <w:rsid w:val="00906A36"/>
    <w:rsid w:val="00906C76"/>
    <w:rsid w:val="00906DA2"/>
    <w:rsid w:val="009074F6"/>
    <w:rsid w:val="00907815"/>
    <w:rsid w:val="00907856"/>
    <w:rsid w:val="00910A75"/>
    <w:rsid w:val="00910A8D"/>
    <w:rsid w:val="00910D9E"/>
    <w:rsid w:val="00910E97"/>
    <w:rsid w:val="009110DF"/>
    <w:rsid w:val="0091111D"/>
    <w:rsid w:val="00911228"/>
    <w:rsid w:val="009114DE"/>
    <w:rsid w:val="00911D98"/>
    <w:rsid w:val="00911F23"/>
    <w:rsid w:val="00912975"/>
    <w:rsid w:val="00912AAA"/>
    <w:rsid w:val="0091326A"/>
    <w:rsid w:val="0091389E"/>
    <w:rsid w:val="00913A2F"/>
    <w:rsid w:val="00913F1A"/>
    <w:rsid w:val="009140E1"/>
    <w:rsid w:val="00914162"/>
    <w:rsid w:val="00914544"/>
    <w:rsid w:val="009150BF"/>
    <w:rsid w:val="00915934"/>
    <w:rsid w:val="009159EF"/>
    <w:rsid w:val="00915EFC"/>
    <w:rsid w:val="009163A6"/>
    <w:rsid w:val="00916639"/>
    <w:rsid w:val="0091680C"/>
    <w:rsid w:val="00916A11"/>
    <w:rsid w:val="00917B1D"/>
    <w:rsid w:val="00920BE0"/>
    <w:rsid w:val="0092126C"/>
    <w:rsid w:val="0092160D"/>
    <w:rsid w:val="00921B61"/>
    <w:rsid w:val="00921F65"/>
    <w:rsid w:val="00921FBE"/>
    <w:rsid w:val="009228E2"/>
    <w:rsid w:val="00922E51"/>
    <w:rsid w:val="00922E61"/>
    <w:rsid w:val="00923293"/>
    <w:rsid w:val="00923FE2"/>
    <w:rsid w:val="0092407B"/>
    <w:rsid w:val="00924082"/>
    <w:rsid w:val="0092467A"/>
    <w:rsid w:val="009249C5"/>
    <w:rsid w:val="00924A2B"/>
    <w:rsid w:val="00924AB0"/>
    <w:rsid w:val="009250FD"/>
    <w:rsid w:val="00925F01"/>
    <w:rsid w:val="0092706B"/>
    <w:rsid w:val="009277C7"/>
    <w:rsid w:val="00927C8C"/>
    <w:rsid w:val="009301A8"/>
    <w:rsid w:val="00930948"/>
    <w:rsid w:val="00931AB1"/>
    <w:rsid w:val="009323E5"/>
    <w:rsid w:val="0093240A"/>
    <w:rsid w:val="009327D7"/>
    <w:rsid w:val="0093298F"/>
    <w:rsid w:val="0093389B"/>
    <w:rsid w:val="00933DE7"/>
    <w:rsid w:val="00933EBE"/>
    <w:rsid w:val="009342F2"/>
    <w:rsid w:val="009346A1"/>
    <w:rsid w:val="00934D81"/>
    <w:rsid w:val="009350C5"/>
    <w:rsid w:val="00935135"/>
    <w:rsid w:val="0093584C"/>
    <w:rsid w:val="00936FF1"/>
    <w:rsid w:val="009375EA"/>
    <w:rsid w:val="0093769D"/>
    <w:rsid w:val="00937F08"/>
    <w:rsid w:val="00940354"/>
    <w:rsid w:val="00940617"/>
    <w:rsid w:val="00940B50"/>
    <w:rsid w:val="00940BD0"/>
    <w:rsid w:val="00940C72"/>
    <w:rsid w:val="009415AF"/>
    <w:rsid w:val="009417B6"/>
    <w:rsid w:val="00942004"/>
    <w:rsid w:val="00942597"/>
    <w:rsid w:val="0094282E"/>
    <w:rsid w:val="00942936"/>
    <w:rsid w:val="00942B5F"/>
    <w:rsid w:val="00942D50"/>
    <w:rsid w:val="009432C1"/>
    <w:rsid w:val="009439E5"/>
    <w:rsid w:val="00943A4E"/>
    <w:rsid w:val="00944503"/>
    <w:rsid w:val="00944691"/>
    <w:rsid w:val="00944B96"/>
    <w:rsid w:val="00944C45"/>
    <w:rsid w:val="0094533B"/>
    <w:rsid w:val="00945A19"/>
    <w:rsid w:val="009468A2"/>
    <w:rsid w:val="009468B2"/>
    <w:rsid w:val="00947672"/>
    <w:rsid w:val="0095102C"/>
    <w:rsid w:val="0095174D"/>
    <w:rsid w:val="009518FB"/>
    <w:rsid w:val="00951AFB"/>
    <w:rsid w:val="00951DE4"/>
    <w:rsid w:val="00951F45"/>
    <w:rsid w:val="00952446"/>
    <w:rsid w:val="0095255E"/>
    <w:rsid w:val="00953100"/>
    <w:rsid w:val="00953A3E"/>
    <w:rsid w:val="0095432C"/>
    <w:rsid w:val="00954398"/>
    <w:rsid w:val="0095460C"/>
    <w:rsid w:val="00954616"/>
    <w:rsid w:val="00954684"/>
    <w:rsid w:val="009547C4"/>
    <w:rsid w:val="009549AB"/>
    <w:rsid w:val="00954E3F"/>
    <w:rsid w:val="0095519D"/>
    <w:rsid w:val="0095528D"/>
    <w:rsid w:val="00955DFF"/>
    <w:rsid w:val="00955E72"/>
    <w:rsid w:val="00956188"/>
    <w:rsid w:val="0095640B"/>
    <w:rsid w:val="00956B9D"/>
    <w:rsid w:val="00956C24"/>
    <w:rsid w:val="0096087A"/>
    <w:rsid w:val="009608C4"/>
    <w:rsid w:val="009611C8"/>
    <w:rsid w:val="00961EB1"/>
    <w:rsid w:val="009621C4"/>
    <w:rsid w:val="00962346"/>
    <w:rsid w:val="00962507"/>
    <w:rsid w:val="00962A67"/>
    <w:rsid w:val="00962DAA"/>
    <w:rsid w:val="009634A7"/>
    <w:rsid w:val="009634C2"/>
    <w:rsid w:val="00963D12"/>
    <w:rsid w:val="00963EEE"/>
    <w:rsid w:val="00963F72"/>
    <w:rsid w:val="00964157"/>
    <w:rsid w:val="00964201"/>
    <w:rsid w:val="00964976"/>
    <w:rsid w:val="00964C0F"/>
    <w:rsid w:val="00964D1A"/>
    <w:rsid w:val="00964DCD"/>
    <w:rsid w:val="00964F81"/>
    <w:rsid w:val="009658C8"/>
    <w:rsid w:val="0096593B"/>
    <w:rsid w:val="00965D4C"/>
    <w:rsid w:val="00966454"/>
    <w:rsid w:val="00966B95"/>
    <w:rsid w:val="009672A6"/>
    <w:rsid w:val="009676A4"/>
    <w:rsid w:val="00967819"/>
    <w:rsid w:val="009679DC"/>
    <w:rsid w:val="009679F2"/>
    <w:rsid w:val="00967B97"/>
    <w:rsid w:val="00967D4B"/>
    <w:rsid w:val="00967E07"/>
    <w:rsid w:val="00970346"/>
    <w:rsid w:val="00970AE3"/>
    <w:rsid w:val="0097163D"/>
    <w:rsid w:val="009718BF"/>
    <w:rsid w:val="00972734"/>
    <w:rsid w:val="00974330"/>
    <w:rsid w:val="00974850"/>
    <w:rsid w:val="00974E95"/>
    <w:rsid w:val="00974F84"/>
    <w:rsid w:val="0097584E"/>
    <w:rsid w:val="00975B3A"/>
    <w:rsid w:val="0097622A"/>
    <w:rsid w:val="00976343"/>
    <w:rsid w:val="00980202"/>
    <w:rsid w:val="009802B8"/>
    <w:rsid w:val="00980CA8"/>
    <w:rsid w:val="00980EDD"/>
    <w:rsid w:val="00980F70"/>
    <w:rsid w:val="0098123F"/>
    <w:rsid w:val="00981FE9"/>
    <w:rsid w:val="0098269F"/>
    <w:rsid w:val="009831D6"/>
    <w:rsid w:val="009835B3"/>
    <w:rsid w:val="00983AEF"/>
    <w:rsid w:val="00983E5A"/>
    <w:rsid w:val="0098402F"/>
    <w:rsid w:val="009843AF"/>
    <w:rsid w:val="00984575"/>
    <w:rsid w:val="00985753"/>
    <w:rsid w:val="0098579A"/>
    <w:rsid w:val="009858F4"/>
    <w:rsid w:val="00985C7B"/>
    <w:rsid w:val="00985CAA"/>
    <w:rsid w:val="009860E9"/>
    <w:rsid w:val="009861B4"/>
    <w:rsid w:val="00986CF5"/>
    <w:rsid w:val="009872C5"/>
    <w:rsid w:val="00987D77"/>
    <w:rsid w:val="00987DB8"/>
    <w:rsid w:val="00992125"/>
    <w:rsid w:val="00992D64"/>
    <w:rsid w:val="00993116"/>
    <w:rsid w:val="009934D8"/>
    <w:rsid w:val="00993D59"/>
    <w:rsid w:val="00994A60"/>
    <w:rsid w:val="00994BAE"/>
    <w:rsid w:val="00994BD6"/>
    <w:rsid w:val="00994EA1"/>
    <w:rsid w:val="00994EFC"/>
    <w:rsid w:val="009952AA"/>
    <w:rsid w:val="00995387"/>
    <w:rsid w:val="009958C1"/>
    <w:rsid w:val="00995AD8"/>
    <w:rsid w:val="00995BBA"/>
    <w:rsid w:val="00995CA4"/>
    <w:rsid w:val="00995FC7"/>
    <w:rsid w:val="0099610A"/>
    <w:rsid w:val="00996184"/>
    <w:rsid w:val="009964EA"/>
    <w:rsid w:val="009965BA"/>
    <w:rsid w:val="009967CD"/>
    <w:rsid w:val="009969B6"/>
    <w:rsid w:val="00996B0B"/>
    <w:rsid w:val="00996EA2"/>
    <w:rsid w:val="00997C28"/>
    <w:rsid w:val="00997CE2"/>
    <w:rsid w:val="009A0494"/>
    <w:rsid w:val="009A0688"/>
    <w:rsid w:val="009A094A"/>
    <w:rsid w:val="009A0AF7"/>
    <w:rsid w:val="009A0CF4"/>
    <w:rsid w:val="009A0CF6"/>
    <w:rsid w:val="009A174C"/>
    <w:rsid w:val="009A1F80"/>
    <w:rsid w:val="009A2C2C"/>
    <w:rsid w:val="009A2E86"/>
    <w:rsid w:val="009A3CAD"/>
    <w:rsid w:val="009A45CD"/>
    <w:rsid w:val="009A4E75"/>
    <w:rsid w:val="009A54D7"/>
    <w:rsid w:val="009A7796"/>
    <w:rsid w:val="009A78E9"/>
    <w:rsid w:val="009A7A36"/>
    <w:rsid w:val="009B0124"/>
    <w:rsid w:val="009B05EC"/>
    <w:rsid w:val="009B0931"/>
    <w:rsid w:val="009B0987"/>
    <w:rsid w:val="009B0F56"/>
    <w:rsid w:val="009B1B13"/>
    <w:rsid w:val="009B1B29"/>
    <w:rsid w:val="009B223C"/>
    <w:rsid w:val="009B2994"/>
    <w:rsid w:val="009B2A81"/>
    <w:rsid w:val="009B2AE9"/>
    <w:rsid w:val="009B3068"/>
    <w:rsid w:val="009B33A2"/>
    <w:rsid w:val="009B36F2"/>
    <w:rsid w:val="009B4033"/>
    <w:rsid w:val="009B47A3"/>
    <w:rsid w:val="009B47EF"/>
    <w:rsid w:val="009B4815"/>
    <w:rsid w:val="009B49DB"/>
    <w:rsid w:val="009B4D49"/>
    <w:rsid w:val="009B4E8F"/>
    <w:rsid w:val="009B50A3"/>
    <w:rsid w:val="009B53B0"/>
    <w:rsid w:val="009B5DFE"/>
    <w:rsid w:val="009B5FC5"/>
    <w:rsid w:val="009B62FF"/>
    <w:rsid w:val="009B66D6"/>
    <w:rsid w:val="009B6EA7"/>
    <w:rsid w:val="009B71F2"/>
    <w:rsid w:val="009B779C"/>
    <w:rsid w:val="009C05AC"/>
    <w:rsid w:val="009C0B09"/>
    <w:rsid w:val="009C0BEA"/>
    <w:rsid w:val="009C12E7"/>
    <w:rsid w:val="009C2788"/>
    <w:rsid w:val="009C30BC"/>
    <w:rsid w:val="009C3562"/>
    <w:rsid w:val="009C39ED"/>
    <w:rsid w:val="009C43A4"/>
    <w:rsid w:val="009C4B85"/>
    <w:rsid w:val="009C5634"/>
    <w:rsid w:val="009C70C9"/>
    <w:rsid w:val="009C75B0"/>
    <w:rsid w:val="009D0637"/>
    <w:rsid w:val="009D0737"/>
    <w:rsid w:val="009D09C2"/>
    <w:rsid w:val="009D14B7"/>
    <w:rsid w:val="009D17CD"/>
    <w:rsid w:val="009D1CF5"/>
    <w:rsid w:val="009D1D78"/>
    <w:rsid w:val="009D1F30"/>
    <w:rsid w:val="009D20D9"/>
    <w:rsid w:val="009D23C1"/>
    <w:rsid w:val="009D2549"/>
    <w:rsid w:val="009D2C99"/>
    <w:rsid w:val="009D3562"/>
    <w:rsid w:val="009D396C"/>
    <w:rsid w:val="009D3972"/>
    <w:rsid w:val="009D3C99"/>
    <w:rsid w:val="009D47FA"/>
    <w:rsid w:val="009D4A73"/>
    <w:rsid w:val="009D4FC1"/>
    <w:rsid w:val="009D5229"/>
    <w:rsid w:val="009D5ED1"/>
    <w:rsid w:val="009D617A"/>
    <w:rsid w:val="009D6635"/>
    <w:rsid w:val="009D6C6B"/>
    <w:rsid w:val="009D7108"/>
    <w:rsid w:val="009E015F"/>
    <w:rsid w:val="009E0769"/>
    <w:rsid w:val="009E0BF2"/>
    <w:rsid w:val="009E0F6E"/>
    <w:rsid w:val="009E1DB8"/>
    <w:rsid w:val="009E1E64"/>
    <w:rsid w:val="009E1F34"/>
    <w:rsid w:val="009E20E0"/>
    <w:rsid w:val="009E2188"/>
    <w:rsid w:val="009E2241"/>
    <w:rsid w:val="009E36BF"/>
    <w:rsid w:val="009E37E3"/>
    <w:rsid w:val="009E3AAF"/>
    <w:rsid w:val="009E3B18"/>
    <w:rsid w:val="009E3CB1"/>
    <w:rsid w:val="009E3D9E"/>
    <w:rsid w:val="009E4014"/>
    <w:rsid w:val="009E4548"/>
    <w:rsid w:val="009E4E39"/>
    <w:rsid w:val="009E5364"/>
    <w:rsid w:val="009E5891"/>
    <w:rsid w:val="009E5D24"/>
    <w:rsid w:val="009E5D29"/>
    <w:rsid w:val="009E5DEE"/>
    <w:rsid w:val="009E61B3"/>
    <w:rsid w:val="009E6FC5"/>
    <w:rsid w:val="009E7254"/>
    <w:rsid w:val="009E7B08"/>
    <w:rsid w:val="009F0030"/>
    <w:rsid w:val="009F07B4"/>
    <w:rsid w:val="009F08D4"/>
    <w:rsid w:val="009F117A"/>
    <w:rsid w:val="009F11C9"/>
    <w:rsid w:val="009F2161"/>
    <w:rsid w:val="009F3515"/>
    <w:rsid w:val="009F441F"/>
    <w:rsid w:val="009F4FCD"/>
    <w:rsid w:val="009F54C5"/>
    <w:rsid w:val="009F559F"/>
    <w:rsid w:val="009F55BB"/>
    <w:rsid w:val="009F5949"/>
    <w:rsid w:val="009F7229"/>
    <w:rsid w:val="009F733F"/>
    <w:rsid w:val="009F796B"/>
    <w:rsid w:val="009F7DB9"/>
    <w:rsid w:val="00A00FC4"/>
    <w:rsid w:val="00A01F8A"/>
    <w:rsid w:val="00A02A29"/>
    <w:rsid w:val="00A02F38"/>
    <w:rsid w:val="00A0335F"/>
    <w:rsid w:val="00A033D6"/>
    <w:rsid w:val="00A03766"/>
    <w:rsid w:val="00A037DC"/>
    <w:rsid w:val="00A03A43"/>
    <w:rsid w:val="00A03ECF"/>
    <w:rsid w:val="00A04322"/>
    <w:rsid w:val="00A0453C"/>
    <w:rsid w:val="00A05646"/>
    <w:rsid w:val="00A05A6C"/>
    <w:rsid w:val="00A05B9C"/>
    <w:rsid w:val="00A06613"/>
    <w:rsid w:val="00A06DFB"/>
    <w:rsid w:val="00A074C2"/>
    <w:rsid w:val="00A0757D"/>
    <w:rsid w:val="00A07A62"/>
    <w:rsid w:val="00A07FF9"/>
    <w:rsid w:val="00A10690"/>
    <w:rsid w:val="00A108E6"/>
    <w:rsid w:val="00A10C25"/>
    <w:rsid w:val="00A10E4C"/>
    <w:rsid w:val="00A117EA"/>
    <w:rsid w:val="00A11822"/>
    <w:rsid w:val="00A11C66"/>
    <w:rsid w:val="00A129A0"/>
    <w:rsid w:val="00A129B5"/>
    <w:rsid w:val="00A1438B"/>
    <w:rsid w:val="00A14837"/>
    <w:rsid w:val="00A1503A"/>
    <w:rsid w:val="00A15379"/>
    <w:rsid w:val="00A160FB"/>
    <w:rsid w:val="00A168D2"/>
    <w:rsid w:val="00A16981"/>
    <w:rsid w:val="00A16B3B"/>
    <w:rsid w:val="00A17069"/>
    <w:rsid w:val="00A17072"/>
    <w:rsid w:val="00A171CD"/>
    <w:rsid w:val="00A17506"/>
    <w:rsid w:val="00A17723"/>
    <w:rsid w:val="00A17AA6"/>
    <w:rsid w:val="00A17C37"/>
    <w:rsid w:val="00A20197"/>
    <w:rsid w:val="00A20221"/>
    <w:rsid w:val="00A2163A"/>
    <w:rsid w:val="00A21B14"/>
    <w:rsid w:val="00A21FB7"/>
    <w:rsid w:val="00A22DDF"/>
    <w:rsid w:val="00A22DF4"/>
    <w:rsid w:val="00A2379B"/>
    <w:rsid w:val="00A24017"/>
    <w:rsid w:val="00A24052"/>
    <w:rsid w:val="00A2405D"/>
    <w:rsid w:val="00A2425A"/>
    <w:rsid w:val="00A2425B"/>
    <w:rsid w:val="00A244FB"/>
    <w:rsid w:val="00A24DC2"/>
    <w:rsid w:val="00A25395"/>
    <w:rsid w:val="00A25B5F"/>
    <w:rsid w:val="00A25E78"/>
    <w:rsid w:val="00A261A9"/>
    <w:rsid w:val="00A262EC"/>
    <w:rsid w:val="00A264AA"/>
    <w:rsid w:val="00A271FC"/>
    <w:rsid w:val="00A2726F"/>
    <w:rsid w:val="00A2791A"/>
    <w:rsid w:val="00A27A9B"/>
    <w:rsid w:val="00A30D61"/>
    <w:rsid w:val="00A3153B"/>
    <w:rsid w:val="00A31785"/>
    <w:rsid w:val="00A319B2"/>
    <w:rsid w:val="00A320CA"/>
    <w:rsid w:val="00A32BFE"/>
    <w:rsid w:val="00A3322B"/>
    <w:rsid w:val="00A334AD"/>
    <w:rsid w:val="00A33616"/>
    <w:rsid w:val="00A33905"/>
    <w:rsid w:val="00A33A8A"/>
    <w:rsid w:val="00A33E23"/>
    <w:rsid w:val="00A34047"/>
    <w:rsid w:val="00A342D6"/>
    <w:rsid w:val="00A34841"/>
    <w:rsid w:val="00A34DB0"/>
    <w:rsid w:val="00A34F53"/>
    <w:rsid w:val="00A355D4"/>
    <w:rsid w:val="00A355D6"/>
    <w:rsid w:val="00A35EDD"/>
    <w:rsid w:val="00A369B0"/>
    <w:rsid w:val="00A36A5D"/>
    <w:rsid w:val="00A371BA"/>
    <w:rsid w:val="00A37BDE"/>
    <w:rsid w:val="00A37C8E"/>
    <w:rsid w:val="00A37D7C"/>
    <w:rsid w:val="00A4008A"/>
    <w:rsid w:val="00A4068C"/>
    <w:rsid w:val="00A40777"/>
    <w:rsid w:val="00A40909"/>
    <w:rsid w:val="00A40A87"/>
    <w:rsid w:val="00A40C3F"/>
    <w:rsid w:val="00A41160"/>
    <w:rsid w:val="00A414B4"/>
    <w:rsid w:val="00A4168C"/>
    <w:rsid w:val="00A41907"/>
    <w:rsid w:val="00A422E2"/>
    <w:rsid w:val="00A42430"/>
    <w:rsid w:val="00A42839"/>
    <w:rsid w:val="00A43254"/>
    <w:rsid w:val="00A4353C"/>
    <w:rsid w:val="00A438D0"/>
    <w:rsid w:val="00A43AB9"/>
    <w:rsid w:val="00A4475A"/>
    <w:rsid w:val="00A44841"/>
    <w:rsid w:val="00A44897"/>
    <w:rsid w:val="00A449EB"/>
    <w:rsid w:val="00A44BDC"/>
    <w:rsid w:val="00A45054"/>
    <w:rsid w:val="00A459F9"/>
    <w:rsid w:val="00A46437"/>
    <w:rsid w:val="00A46933"/>
    <w:rsid w:val="00A46CE4"/>
    <w:rsid w:val="00A46D2C"/>
    <w:rsid w:val="00A474A1"/>
    <w:rsid w:val="00A4752C"/>
    <w:rsid w:val="00A47A79"/>
    <w:rsid w:val="00A47A82"/>
    <w:rsid w:val="00A502D0"/>
    <w:rsid w:val="00A50814"/>
    <w:rsid w:val="00A50F28"/>
    <w:rsid w:val="00A511FB"/>
    <w:rsid w:val="00A52080"/>
    <w:rsid w:val="00A52738"/>
    <w:rsid w:val="00A52DE9"/>
    <w:rsid w:val="00A53012"/>
    <w:rsid w:val="00A531FD"/>
    <w:rsid w:val="00A53ABE"/>
    <w:rsid w:val="00A53E77"/>
    <w:rsid w:val="00A54150"/>
    <w:rsid w:val="00A541DE"/>
    <w:rsid w:val="00A5447E"/>
    <w:rsid w:val="00A54D60"/>
    <w:rsid w:val="00A552F9"/>
    <w:rsid w:val="00A55665"/>
    <w:rsid w:val="00A55945"/>
    <w:rsid w:val="00A55EA3"/>
    <w:rsid w:val="00A564EE"/>
    <w:rsid w:val="00A56BA2"/>
    <w:rsid w:val="00A56C35"/>
    <w:rsid w:val="00A56C84"/>
    <w:rsid w:val="00A570C9"/>
    <w:rsid w:val="00A57424"/>
    <w:rsid w:val="00A579AA"/>
    <w:rsid w:val="00A57EE2"/>
    <w:rsid w:val="00A60124"/>
    <w:rsid w:val="00A606BB"/>
    <w:rsid w:val="00A60D61"/>
    <w:rsid w:val="00A61365"/>
    <w:rsid w:val="00A61378"/>
    <w:rsid w:val="00A613CC"/>
    <w:rsid w:val="00A6147D"/>
    <w:rsid w:val="00A61CA2"/>
    <w:rsid w:val="00A62835"/>
    <w:rsid w:val="00A635AE"/>
    <w:rsid w:val="00A649AC"/>
    <w:rsid w:val="00A64A0B"/>
    <w:rsid w:val="00A64E9E"/>
    <w:rsid w:val="00A65151"/>
    <w:rsid w:val="00A65205"/>
    <w:rsid w:val="00A65C76"/>
    <w:rsid w:val="00A663CC"/>
    <w:rsid w:val="00A6646C"/>
    <w:rsid w:val="00A669FA"/>
    <w:rsid w:val="00A6724C"/>
    <w:rsid w:val="00A678D9"/>
    <w:rsid w:val="00A67DEF"/>
    <w:rsid w:val="00A70DED"/>
    <w:rsid w:val="00A710F5"/>
    <w:rsid w:val="00A711B8"/>
    <w:rsid w:val="00A7204D"/>
    <w:rsid w:val="00A72658"/>
    <w:rsid w:val="00A72A19"/>
    <w:rsid w:val="00A72AF4"/>
    <w:rsid w:val="00A72EE0"/>
    <w:rsid w:val="00A72F2B"/>
    <w:rsid w:val="00A7346A"/>
    <w:rsid w:val="00A739DB"/>
    <w:rsid w:val="00A73C08"/>
    <w:rsid w:val="00A73DA9"/>
    <w:rsid w:val="00A7432D"/>
    <w:rsid w:val="00A743DA"/>
    <w:rsid w:val="00A752EC"/>
    <w:rsid w:val="00A759D9"/>
    <w:rsid w:val="00A75A01"/>
    <w:rsid w:val="00A75F03"/>
    <w:rsid w:val="00A75F5D"/>
    <w:rsid w:val="00A75F86"/>
    <w:rsid w:val="00A76A75"/>
    <w:rsid w:val="00A77109"/>
    <w:rsid w:val="00A77735"/>
    <w:rsid w:val="00A77784"/>
    <w:rsid w:val="00A77BD0"/>
    <w:rsid w:val="00A77D96"/>
    <w:rsid w:val="00A77F7B"/>
    <w:rsid w:val="00A80095"/>
    <w:rsid w:val="00A8022D"/>
    <w:rsid w:val="00A80293"/>
    <w:rsid w:val="00A802D4"/>
    <w:rsid w:val="00A80948"/>
    <w:rsid w:val="00A80C3C"/>
    <w:rsid w:val="00A80F72"/>
    <w:rsid w:val="00A8142F"/>
    <w:rsid w:val="00A8157F"/>
    <w:rsid w:val="00A81A57"/>
    <w:rsid w:val="00A81D59"/>
    <w:rsid w:val="00A82184"/>
    <w:rsid w:val="00A82201"/>
    <w:rsid w:val="00A827F4"/>
    <w:rsid w:val="00A82CBF"/>
    <w:rsid w:val="00A841C8"/>
    <w:rsid w:val="00A850B7"/>
    <w:rsid w:val="00A851F4"/>
    <w:rsid w:val="00A856F5"/>
    <w:rsid w:val="00A85827"/>
    <w:rsid w:val="00A85F28"/>
    <w:rsid w:val="00A864D6"/>
    <w:rsid w:val="00A86605"/>
    <w:rsid w:val="00A869D0"/>
    <w:rsid w:val="00A869E5"/>
    <w:rsid w:val="00A874C9"/>
    <w:rsid w:val="00A8778A"/>
    <w:rsid w:val="00A90038"/>
    <w:rsid w:val="00A90B35"/>
    <w:rsid w:val="00A90BA8"/>
    <w:rsid w:val="00A913EA"/>
    <w:rsid w:val="00A917CB"/>
    <w:rsid w:val="00A91D77"/>
    <w:rsid w:val="00A91FF9"/>
    <w:rsid w:val="00A92ACF"/>
    <w:rsid w:val="00A930F5"/>
    <w:rsid w:val="00A93592"/>
    <w:rsid w:val="00A93E47"/>
    <w:rsid w:val="00A9470F"/>
    <w:rsid w:val="00A94C94"/>
    <w:rsid w:val="00A95269"/>
    <w:rsid w:val="00A9563D"/>
    <w:rsid w:val="00A958BD"/>
    <w:rsid w:val="00A97DBD"/>
    <w:rsid w:val="00A97FC1"/>
    <w:rsid w:val="00AA00BE"/>
    <w:rsid w:val="00AA027E"/>
    <w:rsid w:val="00AA05E4"/>
    <w:rsid w:val="00AA0AA5"/>
    <w:rsid w:val="00AA0B94"/>
    <w:rsid w:val="00AA0DB1"/>
    <w:rsid w:val="00AA1F19"/>
    <w:rsid w:val="00AA2A00"/>
    <w:rsid w:val="00AA44EA"/>
    <w:rsid w:val="00AA4799"/>
    <w:rsid w:val="00AA4CD9"/>
    <w:rsid w:val="00AA50EB"/>
    <w:rsid w:val="00AA523B"/>
    <w:rsid w:val="00AA52F9"/>
    <w:rsid w:val="00AA5547"/>
    <w:rsid w:val="00AA557E"/>
    <w:rsid w:val="00AA57EC"/>
    <w:rsid w:val="00AA668F"/>
    <w:rsid w:val="00AA675D"/>
    <w:rsid w:val="00AA681B"/>
    <w:rsid w:val="00AA7106"/>
    <w:rsid w:val="00AA7662"/>
    <w:rsid w:val="00AA7BC5"/>
    <w:rsid w:val="00AA7D09"/>
    <w:rsid w:val="00AB004C"/>
    <w:rsid w:val="00AB0131"/>
    <w:rsid w:val="00AB0B76"/>
    <w:rsid w:val="00AB0CAB"/>
    <w:rsid w:val="00AB10B3"/>
    <w:rsid w:val="00AB1903"/>
    <w:rsid w:val="00AB1CAC"/>
    <w:rsid w:val="00AB22AF"/>
    <w:rsid w:val="00AB252B"/>
    <w:rsid w:val="00AB2684"/>
    <w:rsid w:val="00AB2EF4"/>
    <w:rsid w:val="00AB3122"/>
    <w:rsid w:val="00AB5061"/>
    <w:rsid w:val="00AB5CB4"/>
    <w:rsid w:val="00AB62E4"/>
    <w:rsid w:val="00AB669B"/>
    <w:rsid w:val="00AB6916"/>
    <w:rsid w:val="00AB6C03"/>
    <w:rsid w:val="00AB6D94"/>
    <w:rsid w:val="00AB71B8"/>
    <w:rsid w:val="00AB720C"/>
    <w:rsid w:val="00AB7557"/>
    <w:rsid w:val="00AB7F24"/>
    <w:rsid w:val="00AC04D6"/>
    <w:rsid w:val="00AC1DC3"/>
    <w:rsid w:val="00AC1F7E"/>
    <w:rsid w:val="00AC2721"/>
    <w:rsid w:val="00AC27FE"/>
    <w:rsid w:val="00AC3A99"/>
    <w:rsid w:val="00AC3E79"/>
    <w:rsid w:val="00AC477C"/>
    <w:rsid w:val="00AC520F"/>
    <w:rsid w:val="00AC5AA7"/>
    <w:rsid w:val="00AC6ACB"/>
    <w:rsid w:val="00AC7966"/>
    <w:rsid w:val="00AC7B56"/>
    <w:rsid w:val="00AC7E31"/>
    <w:rsid w:val="00AD0310"/>
    <w:rsid w:val="00AD04B9"/>
    <w:rsid w:val="00AD0AC5"/>
    <w:rsid w:val="00AD0B0F"/>
    <w:rsid w:val="00AD0B89"/>
    <w:rsid w:val="00AD0FC1"/>
    <w:rsid w:val="00AD132D"/>
    <w:rsid w:val="00AD173F"/>
    <w:rsid w:val="00AD23AF"/>
    <w:rsid w:val="00AD2484"/>
    <w:rsid w:val="00AD2566"/>
    <w:rsid w:val="00AD2AFE"/>
    <w:rsid w:val="00AD2FDA"/>
    <w:rsid w:val="00AD386A"/>
    <w:rsid w:val="00AD407D"/>
    <w:rsid w:val="00AD42D3"/>
    <w:rsid w:val="00AD4321"/>
    <w:rsid w:val="00AD44CD"/>
    <w:rsid w:val="00AD4535"/>
    <w:rsid w:val="00AD488D"/>
    <w:rsid w:val="00AD4B11"/>
    <w:rsid w:val="00AD4E59"/>
    <w:rsid w:val="00AD4ECA"/>
    <w:rsid w:val="00AD4F24"/>
    <w:rsid w:val="00AD5393"/>
    <w:rsid w:val="00AD552A"/>
    <w:rsid w:val="00AD5DF5"/>
    <w:rsid w:val="00AD629F"/>
    <w:rsid w:val="00AD6408"/>
    <w:rsid w:val="00AD65A8"/>
    <w:rsid w:val="00AD6D0A"/>
    <w:rsid w:val="00AD719F"/>
    <w:rsid w:val="00AD7416"/>
    <w:rsid w:val="00AD7475"/>
    <w:rsid w:val="00AD75E1"/>
    <w:rsid w:val="00AD770B"/>
    <w:rsid w:val="00AD773B"/>
    <w:rsid w:val="00AE0009"/>
    <w:rsid w:val="00AE0511"/>
    <w:rsid w:val="00AE0A84"/>
    <w:rsid w:val="00AE16EB"/>
    <w:rsid w:val="00AE18B4"/>
    <w:rsid w:val="00AE21A9"/>
    <w:rsid w:val="00AE23EB"/>
    <w:rsid w:val="00AE279B"/>
    <w:rsid w:val="00AE2806"/>
    <w:rsid w:val="00AE34FE"/>
    <w:rsid w:val="00AE3BB4"/>
    <w:rsid w:val="00AE402F"/>
    <w:rsid w:val="00AE4417"/>
    <w:rsid w:val="00AE44AE"/>
    <w:rsid w:val="00AE4A0B"/>
    <w:rsid w:val="00AE4A83"/>
    <w:rsid w:val="00AE4D8E"/>
    <w:rsid w:val="00AE4F4A"/>
    <w:rsid w:val="00AE616E"/>
    <w:rsid w:val="00AE6A79"/>
    <w:rsid w:val="00AE6E02"/>
    <w:rsid w:val="00AE7895"/>
    <w:rsid w:val="00AF05B5"/>
    <w:rsid w:val="00AF0BCF"/>
    <w:rsid w:val="00AF0DD7"/>
    <w:rsid w:val="00AF14A8"/>
    <w:rsid w:val="00AF1858"/>
    <w:rsid w:val="00AF260E"/>
    <w:rsid w:val="00AF3530"/>
    <w:rsid w:val="00AF35D1"/>
    <w:rsid w:val="00AF37D9"/>
    <w:rsid w:val="00AF38BD"/>
    <w:rsid w:val="00AF3E00"/>
    <w:rsid w:val="00AF400C"/>
    <w:rsid w:val="00AF5104"/>
    <w:rsid w:val="00AF555D"/>
    <w:rsid w:val="00AF55F1"/>
    <w:rsid w:val="00AF587C"/>
    <w:rsid w:val="00AF5B93"/>
    <w:rsid w:val="00AF5F99"/>
    <w:rsid w:val="00AF62B2"/>
    <w:rsid w:val="00AF6370"/>
    <w:rsid w:val="00AF66A4"/>
    <w:rsid w:val="00AF6AD4"/>
    <w:rsid w:val="00AF6CF4"/>
    <w:rsid w:val="00AF6F29"/>
    <w:rsid w:val="00AF738E"/>
    <w:rsid w:val="00AF73F9"/>
    <w:rsid w:val="00AF770A"/>
    <w:rsid w:val="00AF7888"/>
    <w:rsid w:val="00AF7BAE"/>
    <w:rsid w:val="00B00043"/>
    <w:rsid w:val="00B00860"/>
    <w:rsid w:val="00B00BE0"/>
    <w:rsid w:val="00B01977"/>
    <w:rsid w:val="00B0251D"/>
    <w:rsid w:val="00B0277E"/>
    <w:rsid w:val="00B03201"/>
    <w:rsid w:val="00B0322A"/>
    <w:rsid w:val="00B03319"/>
    <w:rsid w:val="00B034A5"/>
    <w:rsid w:val="00B03705"/>
    <w:rsid w:val="00B049EF"/>
    <w:rsid w:val="00B0551C"/>
    <w:rsid w:val="00B055BA"/>
    <w:rsid w:val="00B0570A"/>
    <w:rsid w:val="00B0574B"/>
    <w:rsid w:val="00B0650C"/>
    <w:rsid w:val="00B0679F"/>
    <w:rsid w:val="00B06874"/>
    <w:rsid w:val="00B06943"/>
    <w:rsid w:val="00B06AD5"/>
    <w:rsid w:val="00B06C81"/>
    <w:rsid w:val="00B06E27"/>
    <w:rsid w:val="00B06F89"/>
    <w:rsid w:val="00B0701A"/>
    <w:rsid w:val="00B0737F"/>
    <w:rsid w:val="00B0748B"/>
    <w:rsid w:val="00B07773"/>
    <w:rsid w:val="00B10665"/>
    <w:rsid w:val="00B1072D"/>
    <w:rsid w:val="00B10D7F"/>
    <w:rsid w:val="00B11856"/>
    <w:rsid w:val="00B1197F"/>
    <w:rsid w:val="00B11ACC"/>
    <w:rsid w:val="00B11F5A"/>
    <w:rsid w:val="00B12088"/>
    <w:rsid w:val="00B122BA"/>
    <w:rsid w:val="00B12B16"/>
    <w:rsid w:val="00B132B9"/>
    <w:rsid w:val="00B13413"/>
    <w:rsid w:val="00B13AEE"/>
    <w:rsid w:val="00B13EE6"/>
    <w:rsid w:val="00B1442F"/>
    <w:rsid w:val="00B149D3"/>
    <w:rsid w:val="00B14D7B"/>
    <w:rsid w:val="00B154D4"/>
    <w:rsid w:val="00B15990"/>
    <w:rsid w:val="00B1678A"/>
    <w:rsid w:val="00B16997"/>
    <w:rsid w:val="00B17368"/>
    <w:rsid w:val="00B17905"/>
    <w:rsid w:val="00B17C34"/>
    <w:rsid w:val="00B17D51"/>
    <w:rsid w:val="00B2038B"/>
    <w:rsid w:val="00B20DEB"/>
    <w:rsid w:val="00B20FF8"/>
    <w:rsid w:val="00B215DD"/>
    <w:rsid w:val="00B21F96"/>
    <w:rsid w:val="00B22326"/>
    <w:rsid w:val="00B22613"/>
    <w:rsid w:val="00B229D3"/>
    <w:rsid w:val="00B230E5"/>
    <w:rsid w:val="00B23273"/>
    <w:rsid w:val="00B233C1"/>
    <w:rsid w:val="00B23422"/>
    <w:rsid w:val="00B23C70"/>
    <w:rsid w:val="00B23D4A"/>
    <w:rsid w:val="00B23EC8"/>
    <w:rsid w:val="00B2428E"/>
    <w:rsid w:val="00B2493B"/>
    <w:rsid w:val="00B24A24"/>
    <w:rsid w:val="00B24B2D"/>
    <w:rsid w:val="00B24C6B"/>
    <w:rsid w:val="00B24DCB"/>
    <w:rsid w:val="00B2544D"/>
    <w:rsid w:val="00B2599A"/>
    <w:rsid w:val="00B267FD"/>
    <w:rsid w:val="00B269D6"/>
    <w:rsid w:val="00B26CE4"/>
    <w:rsid w:val="00B2757D"/>
    <w:rsid w:val="00B27A58"/>
    <w:rsid w:val="00B27A89"/>
    <w:rsid w:val="00B27AD2"/>
    <w:rsid w:val="00B27F4D"/>
    <w:rsid w:val="00B30416"/>
    <w:rsid w:val="00B30CA1"/>
    <w:rsid w:val="00B30D98"/>
    <w:rsid w:val="00B3136D"/>
    <w:rsid w:val="00B315DB"/>
    <w:rsid w:val="00B3181A"/>
    <w:rsid w:val="00B3186F"/>
    <w:rsid w:val="00B3191A"/>
    <w:rsid w:val="00B31C04"/>
    <w:rsid w:val="00B321AC"/>
    <w:rsid w:val="00B32240"/>
    <w:rsid w:val="00B328E4"/>
    <w:rsid w:val="00B32B71"/>
    <w:rsid w:val="00B32C1F"/>
    <w:rsid w:val="00B336B3"/>
    <w:rsid w:val="00B339DB"/>
    <w:rsid w:val="00B33A25"/>
    <w:rsid w:val="00B33CAF"/>
    <w:rsid w:val="00B33EC9"/>
    <w:rsid w:val="00B33FC1"/>
    <w:rsid w:val="00B346E5"/>
    <w:rsid w:val="00B349A1"/>
    <w:rsid w:val="00B34A46"/>
    <w:rsid w:val="00B34BCE"/>
    <w:rsid w:val="00B34C72"/>
    <w:rsid w:val="00B355AC"/>
    <w:rsid w:val="00B35C6E"/>
    <w:rsid w:val="00B368A8"/>
    <w:rsid w:val="00B36E0E"/>
    <w:rsid w:val="00B37559"/>
    <w:rsid w:val="00B379B2"/>
    <w:rsid w:val="00B37AEF"/>
    <w:rsid w:val="00B37BC2"/>
    <w:rsid w:val="00B4018B"/>
    <w:rsid w:val="00B40F75"/>
    <w:rsid w:val="00B41478"/>
    <w:rsid w:val="00B420A2"/>
    <w:rsid w:val="00B42532"/>
    <w:rsid w:val="00B42584"/>
    <w:rsid w:val="00B42924"/>
    <w:rsid w:val="00B42B82"/>
    <w:rsid w:val="00B442E8"/>
    <w:rsid w:val="00B458AA"/>
    <w:rsid w:val="00B45F72"/>
    <w:rsid w:val="00B462B0"/>
    <w:rsid w:val="00B46672"/>
    <w:rsid w:val="00B466CA"/>
    <w:rsid w:val="00B46835"/>
    <w:rsid w:val="00B469B5"/>
    <w:rsid w:val="00B46CF4"/>
    <w:rsid w:val="00B46D32"/>
    <w:rsid w:val="00B47408"/>
    <w:rsid w:val="00B4766F"/>
    <w:rsid w:val="00B47AF3"/>
    <w:rsid w:val="00B507A5"/>
    <w:rsid w:val="00B50F5F"/>
    <w:rsid w:val="00B522AA"/>
    <w:rsid w:val="00B52483"/>
    <w:rsid w:val="00B52486"/>
    <w:rsid w:val="00B52D76"/>
    <w:rsid w:val="00B52D83"/>
    <w:rsid w:val="00B52FA2"/>
    <w:rsid w:val="00B5325A"/>
    <w:rsid w:val="00B542F7"/>
    <w:rsid w:val="00B54425"/>
    <w:rsid w:val="00B54F48"/>
    <w:rsid w:val="00B5500A"/>
    <w:rsid w:val="00B5607E"/>
    <w:rsid w:val="00B563AC"/>
    <w:rsid w:val="00B563AD"/>
    <w:rsid w:val="00B56B0C"/>
    <w:rsid w:val="00B570B9"/>
    <w:rsid w:val="00B57880"/>
    <w:rsid w:val="00B57A1F"/>
    <w:rsid w:val="00B57DFF"/>
    <w:rsid w:val="00B61060"/>
    <w:rsid w:val="00B613DD"/>
    <w:rsid w:val="00B614A3"/>
    <w:rsid w:val="00B62196"/>
    <w:rsid w:val="00B627BF"/>
    <w:rsid w:val="00B63243"/>
    <w:rsid w:val="00B63388"/>
    <w:rsid w:val="00B6356D"/>
    <w:rsid w:val="00B63B6A"/>
    <w:rsid w:val="00B641B7"/>
    <w:rsid w:val="00B64738"/>
    <w:rsid w:val="00B64C11"/>
    <w:rsid w:val="00B64D79"/>
    <w:rsid w:val="00B65117"/>
    <w:rsid w:val="00B65247"/>
    <w:rsid w:val="00B65765"/>
    <w:rsid w:val="00B65AE1"/>
    <w:rsid w:val="00B65E84"/>
    <w:rsid w:val="00B675AB"/>
    <w:rsid w:val="00B67807"/>
    <w:rsid w:val="00B67841"/>
    <w:rsid w:val="00B67D1B"/>
    <w:rsid w:val="00B67DC1"/>
    <w:rsid w:val="00B70284"/>
    <w:rsid w:val="00B70733"/>
    <w:rsid w:val="00B7081C"/>
    <w:rsid w:val="00B708DD"/>
    <w:rsid w:val="00B715D6"/>
    <w:rsid w:val="00B71A6B"/>
    <w:rsid w:val="00B71E70"/>
    <w:rsid w:val="00B7234A"/>
    <w:rsid w:val="00B72B0E"/>
    <w:rsid w:val="00B736B7"/>
    <w:rsid w:val="00B736F6"/>
    <w:rsid w:val="00B73726"/>
    <w:rsid w:val="00B738A9"/>
    <w:rsid w:val="00B7470C"/>
    <w:rsid w:val="00B76408"/>
    <w:rsid w:val="00B76501"/>
    <w:rsid w:val="00B767CF"/>
    <w:rsid w:val="00B76A06"/>
    <w:rsid w:val="00B76CDB"/>
    <w:rsid w:val="00B76E8E"/>
    <w:rsid w:val="00B76E96"/>
    <w:rsid w:val="00B77113"/>
    <w:rsid w:val="00B77D57"/>
    <w:rsid w:val="00B807AF"/>
    <w:rsid w:val="00B80DB5"/>
    <w:rsid w:val="00B81441"/>
    <w:rsid w:val="00B814DE"/>
    <w:rsid w:val="00B8156D"/>
    <w:rsid w:val="00B81B58"/>
    <w:rsid w:val="00B81F78"/>
    <w:rsid w:val="00B824A3"/>
    <w:rsid w:val="00B82CBD"/>
    <w:rsid w:val="00B83060"/>
    <w:rsid w:val="00B83416"/>
    <w:rsid w:val="00B83752"/>
    <w:rsid w:val="00B83829"/>
    <w:rsid w:val="00B83F24"/>
    <w:rsid w:val="00B8478D"/>
    <w:rsid w:val="00B8494E"/>
    <w:rsid w:val="00B84D44"/>
    <w:rsid w:val="00B84D69"/>
    <w:rsid w:val="00B84FD2"/>
    <w:rsid w:val="00B853B8"/>
    <w:rsid w:val="00B861BD"/>
    <w:rsid w:val="00B866E9"/>
    <w:rsid w:val="00B86817"/>
    <w:rsid w:val="00B86832"/>
    <w:rsid w:val="00B86F3F"/>
    <w:rsid w:val="00B8713A"/>
    <w:rsid w:val="00B9027A"/>
    <w:rsid w:val="00B909C7"/>
    <w:rsid w:val="00B90CFA"/>
    <w:rsid w:val="00B91226"/>
    <w:rsid w:val="00B9152E"/>
    <w:rsid w:val="00B9171B"/>
    <w:rsid w:val="00B91875"/>
    <w:rsid w:val="00B92C55"/>
    <w:rsid w:val="00B92FAF"/>
    <w:rsid w:val="00B938C5"/>
    <w:rsid w:val="00B93916"/>
    <w:rsid w:val="00B9397D"/>
    <w:rsid w:val="00B940AC"/>
    <w:rsid w:val="00B94374"/>
    <w:rsid w:val="00B94CE0"/>
    <w:rsid w:val="00B94EF8"/>
    <w:rsid w:val="00B95144"/>
    <w:rsid w:val="00B95567"/>
    <w:rsid w:val="00B95AEC"/>
    <w:rsid w:val="00B95B4B"/>
    <w:rsid w:val="00B95E1D"/>
    <w:rsid w:val="00B960B2"/>
    <w:rsid w:val="00B965F4"/>
    <w:rsid w:val="00B971A4"/>
    <w:rsid w:val="00B9735B"/>
    <w:rsid w:val="00B97610"/>
    <w:rsid w:val="00B97682"/>
    <w:rsid w:val="00B977A0"/>
    <w:rsid w:val="00B97C94"/>
    <w:rsid w:val="00B97E8A"/>
    <w:rsid w:val="00B97F48"/>
    <w:rsid w:val="00BA0138"/>
    <w:rsid w:val="00BA0A61"/>
    <w:rsid w:val="00BA1198"/>
    <w:rsid w:val="00BA16BD"/>
    <w:rsid w:val="00BA1771"/>
    <w:rsid w:val="00BA1A2C"/>
    <w:rsid w:val="00BA24A0"/>
    <w:rsid w:val="00BA2539"/>
    <w:rsid w:val="00BA271E"/>
    <w:rsid w:val="00BA2903"/>
    <w:rsid w:val="00BA2940"/>
    <w:rsid w:val="00BA298B"/>
    <w:rsid w:val="00BA2AB5"/>
    <w:rsid w:val="00BA32EC"/>
    <w:rsid w:val="00BA344F"/>
    <w:rsid w:val="00BA393C"/>
    <w:rsid w:val="00BA3998"/>
    <w:rsid w:val="00BA3EDC"/>
    <w:rsid w:val="00BA4045"/>
    <w:rsid w:val="00BA447D"/>
    <w:rsid w:val="00BA45B6"/>
    <w:rsid w:val="00BA4855"/>
    <w:rsid w:val="00BA49AC"/>
    <w:rsid w:val="00BA5106"/>
    <w:rsid w:val="00BA51D2"/>
    <w:rsid w:val="00BA52CE"/>
    <w:rsid w:val="00BA6467"/>
    <w:rsid w:val="00BA681B"/>
    <w:rsid w:val="00BA6B54"/>
    <w:rsid w:val="00BA7A34"/>
    <w:rsid w:val="00BA7BB2"/>
    <w:rsid w:val="00BA7FEC"/>
    <w:rsid w:val="00BB067B"/>
    <w:rsid w:val="00BB0EBC"/>
    <w:rsid w:val="00BB1310"/>
    <w:rsid w:val="00BB1767"/>
    <w:rsid w:val="00BB1F1D"/>
    <w:rsid w:val="00BB2C9C"/>
    <w:rsid w:val="00BB2DC8"/>
    <w:rsid w:val="00BB392B"/>
    <w:rsid w:val="00BB3994"/>
    <w:rsid w:val="00BB3A71"/>
    <w:rsid w:val="00BB3B1C"/>
    <w:rsid w:val="00BB3F44"/>
    <w:rsid w:val="00BB480E"/>
    <w:rsid w:val="00BB4B23"/>
    <w:rsid w:val="00BB52D4"/>
    <w:rsid w:val="00BB580D"/>
    <w:rsid w:val="00BB5935"/>
    <w:rsid w:val="00BB5B93"/>
    <w:rsid w:val="00BB657C"/>
    <w:rsid w:val="00BB65CA"/>
    <w:rsid w:val="00BB66E2"/>
    <w:rsid w:val="00BB6BD8"/>
    <w:rsid w:val="00BB6BEA"/>
    <w:rsid w:val="00BB6FA4"/>
    <w:rsid w:val="00BB7A42"/>
    <w:rsid w:val="00BB7AFA"/>
    <w:rsid w:val="00BB7B54"/>
    <w:rsid w:val="00BC05BC"/>
    <w:rsid w:val="00BC1097"/>
    <w:rsid w:val="00BC15CC"/>
    <w:rsid w:val="00BC1F7D"/>
    <w:rsid w:val="00BC2A9C"/>
    <w:rsid w:val="00BC2D84"/>
    <w:rsid w:val="00BC305D"/>
    <w:rsid w:val="00BC329F"/>
    <w:rsid w:val="00BC3507"/>
    <w:rsid w:val="00BC3928"/>
    <w:rsid w:val="00BC3EE6"/>
    <w:rsid w:val="00BC467E"/>
    <w:rsid w:val="00BC4CCA"/>
    <w:rsid w:val="00BC5557"/>
    <w:rsid w:val="00BC617C"/>
    <w:rsid w:val="00BC67C1"/>
    <w:rsid w:val="00BC67FB"/>
    <w:rsid w:val="00BC685C"/>
    <w:rsid w:val="00BC7E4F"/>
    <w:rsid w:val="00BD05B1"/>
    <w:rsid w:val="00BD0A20"/>
    <w:rsid w:val="00BD0CB4"/>
    <w:rsid w:val="00BD1275"/>
    <w:rsid w:val="00BD1854"/>
    <w:rsid w:val="00BD1883"/>
    <w:rsid w:val="00BD1C77"/>
    <w:rsid w:val="00BD26CD"/>
    <w:rsid w:val="00BD2C84"/>
    <w:rsid w:val="00BD3044"/>
    <w:rsid w:val="00BD33AD"/>
    <w:rsid w:val="00BD3D36"/>
    <w:rsid w:val="00BD3F21"/>
    <w:rsid w:val="00BD4759"/>
    <w:rsid w:val="00BD47DF"/>
    <w:rsid w:val="00BD4A16"/>
    <w:rsid w:val="00BD5CE1"/>
    <w:rsid w:val="00BD5E4E"/>
    <w:rsid w:val="00BD6173"/>
    <w:rsid w:val="00BD6E77"/>
    <w:rsid w:val="00BD729B"/>
    <w:rsid w:val="00BD73C6"/>
    <w:rsid w:val="00BE0392"/>
    <w:rsid w:val="00BE179C"/>
    <w:rsid w:val="00BE1AC5"/>
    <w:rsid w:val="00BE1E97"/>
    <w:rsid w:val="00BE2106"/>
    <w:rsid w:val="00BE305C"/>
    <w:rsid w:val="00BE315B"/>
    <w:rsid w:val="00BE39F2"/>
    <w:rsid w:val="00BE3DB5"/>
    <w:rsid w:val="00BE3F2D"/>
    <w:rsid w:val="00BE3FB2"/>
    <w:rsid w:val="00BE4057"/>
    <w:rsid w:val="00BE43A0"/>
    <w:rsid w:val="00BE4564"/>
    <w:rsid w:val="00BE51AE"/>
    <w:rsid w:val="00BE51B0"/>
    <w:rsid w:val="00BE556E"/>
    <w:rsid w:val="00BE56D9"/>
    <w:rsid w:val="00BE5704"/>
    <w:rsid w:val="00BE6064"/>
    <w:rsid w:val="00BE6998"/>
    <w:rsid w:val="00BE6C2D"/>
    <w:rsid w:val="00BE6FE4"/>
    <w:rsid w:val="00BE786C"/>
    <w:rsid w:val="00BE7E1C"/>
    <w:rsid w:val="00BE7EAC"/>
    <w:rsid w:val="00BF0C2D"/>
    <w:rsid w:val="00BF101A"/>
    <w:rsid w:val="00BF12B9"/>
    <w:rsid w:val="00BF1F5F"/>
    <w:rsid w:val="00BF1FA6"/>
    <w:rsid w:val="00BF2108"/>
    <w:rsid w:val="00BF261C"/>
    <w:rsid w:val="00BF2917"/>
    <w:rsid w:val="00BF2B51"/>
    <w:rsid w:val="00BF2B92"/>
    <w:rsid w:val="00BF2D6E"/>
    <w:rsid w:val="00BF2EA0"/>
    <w:rsid w:val="00BF2EFB"/>
    <w:rsid w:val="00BF2F23"/>
    <w:rsid w:val="00BF317A"/>
    <w:rsid w:val="00BF3300"/>
    <w:rsid w:val="00BF3514"/>
    <w:rsid w:val="00BF3648"/>
    <w:rsid w:val="00BF3BC2"/>
    <w:rsid w:val="00BF406F"/>
    <w:rsid w:val="00BF4119"/>
    <w:rsid w:val="00BF4ABA"/>
    <w:rsid w:val="00BF6093"/>
    <w:rsid w:val="00BF67C0"/>
    <w:rsid w:val="00BF6EB3"/>
    <w:rsid w:val="00BF76B3"/>
    <w:rsid w:val="00BF7A1F"/>
    <w:rsid w:val="00BF7B5D"/>
    <w:rsid w:val="00BF7B78"/>
    <w:rsid w:val="00BF7D59"/>
    <w:rsid w:val="00BF7FB1"/>
    <w:rsid w:val="00C00318"/>
    <w:rsid w:val="00C0033E"/>
    <w:rsid w:val="00C00826"/>
    <w:rsid w:val="00C00ADF"/>
    <w:rsid w:val="00C0101E"/>
    <w:rsid w:val="00C013EB"/>
    <w:rsid w:val="00C0165B"/>
    <w:rsid w:val="00C01939"/>
    <w:rsid w:val="00C01A44"/>
    <w:rsid w:val="00C01C88"/>
    <w:rsid w:val="00C02961"/>
    <w:rsid w:val="00C02C27"/>
    <w:rsid w:val="00C02FC5"/>
    <w:rsid w:val="00C038F4"/>
    <w:rsid w:val="00C03CDC"/>
    <w:rsid w:val="00C03DAA"/>
    <w:rsid w:val="00C03E6C"/>
    <w:rsid w:val="00C045C2"/>
    <w:rsid w:val="00C04B3F"/>
    <w:rsid w:val="00C04EC5"/>
    <w:rsid w:val="00C05608"/>
    <w:rsid w:val="00C05660"/>
    <w:rsid w:val="00C058FA"/>
    <w:rsid w:val="00C06080"/>
    <w:rsid w:val="00C067DF"/>
    <w:rsid w:val="00C07AFB"/>
    <w:rsid w:val="00C07B37"/>
    <w:rsid w:val="00C07C17"/>
    <w:rsid w:val="00C10374"/>
    <w:rsid w:val="00C105D7"/>
    <w:rsid w:val="00C107A0"/>
    <w:rsid w:val="00C10AC6"/>
    <w:rsid w:val="00C122F0"/>
    <w:rsid w:val="00C126CE"/>
    <w:rsid w:val="00C128F7"/>
    <w:rsid w:val="00C12AFB"/>
    <w:rsid w:val="00C12FD8"/>
    <w:rsid w:val="00C13596"/>
    <w:rsid w:val="00C13920"/>
    <w:rsid w:val="00C13D29"/>
    <w:rsid w:val="00C13FCF"/>
    <w:rsid w:val="00C148CB"/>
    <w:rsid w:val="00C14F45"/>
    <w:rsid w:val="00C15A0C"/>
    <w:rsid w:val="00C15BAD"/>
    <w:rsid w:val="00C15F5E"/>
    <w:rsid w:val="00C16041"/>
    <w:rsid w:val="00C16452"/>
    <w:rsid w:val="00C166D5"/>
    <w:rsid w:val="00C16ABB"/>
    <w:rsid w:val="00C16CE0"/>
    <w:rsid w:val="00C17080"/>
    <w:rsid w:val="00C170F6"/>
    <w:rsid w:val="00C1742C"/>
    <w:rsid w:val="00C17453"/>
    <w:rsid w:val="00C17468"/>
    <w:rsid w:val="00C17D23"/>
    <w:rsid w:val="00C17EA5"/>
    <w:rsid w:val="00C204E3"/>
    <w:rsid w:val="00C20525"/>
    <w:rsid w:val="00C205A6"/>
    <w:rsid w:val="00C20917"/>
    <w:rsid w:val="00C209F9"/>
    <w:rsid w:val="00C20F5F"/>
    <w:rsid w:val="00C211E2"/>
    <w:rsid w:val="00C21447"/>
    <w:rsid w:val="00C219A9"/>
    <w:rsid w:val="00C22809"/>
    <w:rsid w:val="00C241CF"/>
    <w:rsid w:val="00C2425D"/>
    <w:rsid w:val="00C243FF"/>
    <w:rsid w:val="00C24B4B"/>
    <w:rsid w:val="00C24BC9"/>
    <w:rsid w:val="00C2546C"/>
    <w:rsid w:val="00C255F6"/>
    <w:rsid w:val="00C25C66"/>
    <w:rsid w:val="00C25E40"/>
    <w:rsid w:val="00C26802"/>
    <w:rsid w:val="00C26A40"/>
    <w:rsid w:val="00C26BB0"/>
    <w:rsid w:val="00C270D6"/>
    <w:rsid w:val="00C27207"/>
    <w:rsid w:val="00C272E0"/>
    <w:rsid w:val="00C2774E"/>
    <w:rsid w:val="00C3029B"/>
    <w:rsid w:val="00C30998"/>
    <w:rsid w:val="00C312D5"/>
    <w:rsid w:val="00C31311"/>
    <w:rsid w:val="00C314F2"/>
    <w:rsid w:val="00C3152D"/>
    <w:rsid w:val="00C31AB3"/>
    <w:rsid w:val="00C31DF8"/>
    <w:rsid w:val="00C31FC4"/>
    <w:rsid w:val="00C32362"/>
    <w:rsid w:val="00C32877"/>
    <w:rsid w:val="00C32B31"/>
    <w:rsid w:val="00C32F15"/>
    <w:rsid w:val="00C34DD7"/>
    <w:rsid w:val="00C3529A"/>
    <w:rsid w:val="00C353D4"/>
    <w:rsid w:val="00C35785"/>
    <w:rsid w:val="00C357F8"/>
    <w:rsid w:val="00C35923"/>
    <w:rsid w:val="00C35BDA"/>
    <w:rsid w:val="00C35CAA"/>
    <w:rsid w:val="00C36430"/>
    <w:rsid w:val="00C366DA"/>
    <w:rsid w:val="00C36A59"/>
    <w:rsid w:val="00C36B90"/>
    <w:rsid w:val="00C36DBD"/>
    <w:rsid w:val="00C36DCF"/>
    <w:rsid w:val="00C36ECD"/>
    <w:rsid w:val="00C3736F"/>
    <w:rsid w:val="00C3769A"/>
    <w:rsid w:val="00C3789F"/>
    <w:rsid w:val="00C37A32"/>
    <w:rsid w:val="00C37C76"/>
    <w:rsid w:val="00C40692"/>
    <w:rsid w:val="00C40695"/>
    <w:rsid w:val="00C40804"/>
    <w:rsid w:val="00C4098C"/>
    <w:rsid w:val="00C411EA"/>
    <w:rsid w:val="00C4275A"/>
    <w:rsid w:val="00C42DCB"/>
    <w:rsid w:val="00C42FDE"/>
    <w:rsid w:val="00C43100"/>
    <w:rsid w:val="00C43247"/>
    <w:rsid w:val="00C43879"/>
    <w:rsid w:val="00C4430C"/>
    <w:rsid w:val="00C44434"/>
    <w:rsid w:val="00C44A01"/>
    <w:rsid w:val="00C44A99"/>
    <w:rsid w:val="00C451BF"/>
    <w:rsid w:val="00C454D6"/>
    <w:rsid w:val="00C4595A"/>
    <w:rsid w:val="00C45EDF"/>
    <w:rsid w:val="00C46782"/>
    <w:rsid w:val="00C467DC"/>
    <w:rsid w:val="00C46900"/>
    <w:rsid w:val="00C46BCE"/>
    <w:rsid w:val="00C47788"/>
    <w:rsid w:val="00C478CD"/>
    <w:rsid w:val="00C478D0"/>
    <w:rsid w:val="00C50072"/>
    <w:rsid w:val="00C500A8"/>
    <w:rsid w:val="00C503B7"/>
    <w:rsid w:val="00C507F2"/>
    <w:rsid w:val="00C5194A"/>
    <w:rsid w:val="00C51B62"/>
    <w:rsid w:val="00C51CA1"/>
    <w:rsid w:val="00C52044"/>
    <w:rsid w:val="00C52427"/>
    <w:rsid w:val="00C52493"/>
    <w:rsid w:val="00C5266A"/>
    <w:rsid w:val="00C526EC"/>
    <w:rsid w:val="00C52FFB"/>
    <w:rsid w:val="00C5333C"/>
    <w:rsid w:val="00C53650"/>
    <w:rsid w:val="00C53996"/>
    <w:rsid w:val="00C5477E"/>
    <w:rsid w:val="00C54784"/>
    <w:rsid w:val="00C54EF7"/>
    <w:rsid w:val="00C55135"/>
    <w:rsid w:val="00C5513F"/>
    <w:rsid w:val="00C55431"/>
    <w:rsid w:val="00C56711"/>
    <w:rsid w:val="00C568A2"/>
    <w:rsid w:val="00C5696F"/>
    <w:rsid w:val="00C570EF"/>
    <w:rsid w:val="00C573E5"/>
    <w:rsid w:val="00C57893"/>
    <w:rsid w:val="00C57C29"/>
    <w:rsid w:val="00C604A5"/>
    <w:rsid w:val="00C607C6"/>
    <w:rsid w:val="00C61148"/>
    <w:rsid w:val="00C6118F"/>
    <w:rsid w:val="00C61A87"/>
    <w:rsid w:val="00C61B07"/>
    <w:rsid w:val="00C61C3E"/>
    <w:rsid w:val="00C61F15"/>
    <w:rsid w:val="00C61F9A"/>
    <w:rsid w:val="00C624EB"/>
    <w:rsid w:val="00C6259D"/>
    <w:rsid w:val="00C62784"/>
    <w:rsid w:val="00C62BA8"/>
    <w:rsid w:val="00C633C2"/>
    <w:rsid w:val="00C636CF"/>
    <w:rsid w:val="00C63B34"/>
    <w:rsid w:val="00C63B5B"/>
    <w:rsid w:val="00C63F09"/>
    <w:rsid w:val="00C64573"/>
    <w:rsid w:val="00C64A27"/>
    <w:rsid w:val="00C64C89"/>
    <w:rsid w:val="00C64FA6"/>
    <w:rsid w:val="00C64FEE"/>
    <w:rsid w:val="00C65240"/>
    <w:rsid w:val="00C65984"/>
    <w:rsid w:val="00C66588"/>
    <w:rsid w:val="00C665C8"/>
    <w:rsid w:val="00C66745"/>
    <w:rsid w:val="00C669BC"/>
    <w:rsid w:val="00C66D72"/>
    <w:rsid w:val="00C67AA5"/>
    <w:rsid w:val="00C67F72"/>
    <w:rsid w:val="00C67FE4"/>
    <w:rsid w:val="00C7007C"/>
    <w:rsid w:val="00C7040A"/>
    <w:rsid w:val="00C712F1"/>
    <w:rsid w:val="00C71667"/>
    <w:rsid w:val="00C718B7"/>
    <w:rsid w:val="00C71B8B"/>
    <w:rsid w:val="00C71D31"/>
    <w:rsid w:val="00C72305"/>
    <w:rsid w:val="00C72453"/>
    <w:rsid w:val="00C7289F"/>
    <w:rsid w:val="00C72B89"/>
    <w:rsid w:val="00C72F91"/>
    <w:rsid w:val="00C73334"/>
    <w:rsid w:val="00C73376"/>
    <w:rsid w:val="00C73778"/>
    <w:rsid w:val="00C73A4F"/>
    <w:rsid w:val="00C73DC6"/>
    <w:rsid w:val="00C73E6C"/>
    <w:rsid w:val="00C74B74"/>
    <w:rsid w:val="00C750B8"/>
    <w:rsid w:val="00C7532A"/>
    <w:rsid w:val="00C75821"/>
    <w:rsid w:val="00C76533"/>
    <w:rsid w:val="00C76B53"/>
    <w:rsid w:val="00C7797A"/>
    <w:rsid w:val="00C779AC"/>
    <w:rsid w:val="00C80B5E"/>
    <w:rsid w:val="00C80D0E"/>
    <w:rsid w:val="00C816EE"/>
    <w:rsid w:val="00C81897"/>
    <w:rsid w:val="00C81DC3"/>
    <w:rsid w:val="00C81E31"/>
    <w:rsid w:val="00C8236A"/>
    <w:rsid w:val="00C82A38"/>
    <w:rsid w:val="00C843A6"/>
    <w:rsid w:val="00C84C3F"/>
    <w:rsid w:val="00C851B3"/>
    <w:rsid w:val="00C852E8"/>
    <w:rsid w:val="00C85E11"/>
    <w:rsid w:val="00C863D9"/>
    <w:rsid w:val="00C86D3E"/>
    <w:rsid w:val="00C8752B"/>
    <w:rsid w:val="00C87894"/>
    <w:rsid w:val="00C87FC8"/>
    <w:rsid w:val="00C90197"/>
    <w:rsid w:val="00C9042A"/>
    <w:rsid w:val="00C9062C"/>
    <w:rsid w:val="00C90C08"/>
    <w:rsid w:val="00C90EA7"/>
    <w:rsid w:val="00C91106"/>
    <w:rsid w:val="00C9140B"/>
    <w:rsid w:val="00C91635"/>
    <w:rsid w:val="00C91689"/>
    <w:rsid w:val="00C916E1"/>
    <w:rsid w:val="00C91D2D"/>
    <w:rsid w:val="00C91E89"/>
    <w:rsid w:val="00C92221"/>
    <w:rsid w:val="00C9283C"/>
    <w:rsid w:val="00C9292B"/>
    <w:rsid w:val="00C92A40"/>
    <w:rsid w:val="00C92AE7"/>
    <w:rsid w:val="00C92D27"/>
    <w:rsid w:val="00C92EF3"/>
    <w:rsid w:val="00C93251"/>
    <w:rsid w:val="00C93688"/>
    <w:rsid w:val="00C93C90"/>
    <w:rsid w:val="00C93F22"/>
    <w:rsid w:val="00C93FB7"/>
    <w:rsid w:val="00C94907"/>
    <w:rsid w:val="00C94B31"/>
    <w:rsid w:val="00C94EF9"/>
    <w:rsid w:val="00C9501F"/>
    <w:rsid w:val="00C95421"/>
    <w:rsid w:val="00C954D0"/>
    <w:rsid w:val="00C95DB9"/>
    <w:rsid w:val="00C95F40"/>
    <w:rsid w:val="00C95FEB"/>
    <w:rsid w:val="00C96117"/>
    <w:rsid w:val="00C96165"/>
    <w:rsid w:val="00C97140"/>
    <w:rsid w:val="00C971B7"/>
    <w:rsid w:val="00C974E9"/>
    <w:rsid w:val="00C97635"/>
    <w:rsid w:val="00CA071F"/>
    <w:rsid w:val="00CA07FE"/>
    <w:rsid w:val="00CA0CEF"/>
    <w:rsid w:val="00CA14AE"/>
    <w:rsid w:val="00CA1A73"/>
    <w:rsid w:val="00CA1BFE"/>
    <w:rsid w:val="00CA1D65"/>
    <w:rsid w:val="00CA2505"/>
    <w:rsid w:val="00CA297F"/>
    <w:rsid w:val="00CA298D"/>
    <w:rsid w:val="00CA2F6D"/>
    <w:rsid w:val="00CA3088"/>
    <w:rsid w:val="00CA3811"/>
    <w:rsid w:val="00CA3EE9"/>
    <w:rsid w:val="00CA4AFC"/>
    <w:rsid w:val="00CA5432"/>
    <w:rsid w:val="00CA54DB"/>
    <w:rsid w:val="00CA5A48"/>
    <w:rsid w:val="00CA5B0E"/>
    <w:rsid w:val="00CA5B58"/>
    <w:rsid w:val="00CA6206"/>
    <w:rsid w:val="00CA67F1"/>
    <w:rsid w:val="00CA6DD6"/>
    <w:rsid w:val="00CA7072"/>
    <w:rsid w:val="00CA7846"/>
    <w:rsid w:val="00CA7A49"/>
    <w:rsid w:val="00CA7EB4"/>
    <w:rsid w:val="00CB00A6"/>
    <w:rsid w:val="00CB12DF"/>
    <w:rsid w:val="00CB139D"/>
    <w:rsid w:val="00CB1923"/>
    <w:rsid w:val="00CB1E5B"/>
    <w:rsid w:val="00CB22AF"/>
    <w:rsid w:val="00CB2DB6"/>
    <w:rsid w:val="00CB35DF"/>
    <w:rsid w:val="00CB35E5"/>
    <w:rsid w:val="00CB366B"/>
    <w:rsid w:val="00CB3A3B"/>
    <w:rsid w:val="00CB4681"/>
    <w:rsid w:val="00CB53EB"/>
    <w:rsid w:val="00CB54CC"/>
    <w:rsid w:val="00CB59C5"/>
    <w:rsid w:val="00CB5D01"/>
    <w:rsid w:val="00CB5EB8"/>
    <w:rsid w:val="00CB5F27"/>
    <w:rsid w:val="00CB60C0"/>
    <w:rsid w:val="00CB631D"/>
    <w:rsid w:val="00CB63AC"/>
    <w:rsid w:val="00CB668E"/>
    <w:rsid w:val="00CB702D"/>
    <w:rsid w:val="00CB7271"/>
    <w:rsid w:val="00CB75DF"/>
    <w:rsid w:val="00CB76E4"/>
    <w:rsid w:val="00CB775D"/>
    <w:rsid w:val="00CB77D5"/>
    <w:rsid w:val="00CB7A8B"/>
    <w:rsid w:val="00CB7AD5"/>
    <w:rsid w:val="00CB7C54"/>
    <w:rsid w:val="00CC063A"/>
    <w:rsid w:val="00CC09A5"/>
    <w:rsid w:val="00CC0C28"/>
    <w:rsid w:val="00CC140C"/>
    <w:rsid w:val="00CC26B2"/>
    <w:rsid w:val="00CC3862"/>
    <w:rsid w:val="00CC3CE4"/>
    <w:rsid w:val="00CC4014"/>
    <w:rsid w:val="00CC4C98"/>
    <w:rsid w:val="00CC4D4E"/>
    <w:rsid w:val="00CC55F1"/>
    <w:rsid w:val="00CC5A7C"/>
    <w:rsid w:val="00CC63D1"/>
    <w:rsid w:val="00CC650F"/>
    <w:rsid w:val="00CC74AD"/>
    <w:rsid w:val="00CC7590"/>
    <w:rsid w:val="00CC77D4"/>
    <w:rsid w:val="00CC78C3"/>
    <w:rsid w:val="00CC7E70"/>
    <w:rsid w:val="00CD07F8"/>
    <w:rsid w:val="00CD0BC9"/>
    <w:rsid w:val="00CD0D19"/>
    <w:rsid w:val="00CD12D7"/>
    <w:rsid w:val="00CD1C47"/>
    <w:rsid w:val="00CD219A"/>
    <w:rsid w:val="00CD24F4"/>
    <w:rsid w:val="00CD2778"/>
    <w:rsid w:val="00CD2914"/>
    <w:rsid w:val="00CD2DC5"/>
    <w:rsid w:val="00CD2FA1"/>
    <w:rsid w:val="00CD36DC"/>
    <w:rsid w:val="00CD4376"/>
    <w:rsid w:val="00CD4953"/>
    <w:rsid w:val="00CD4CAC"/>
    <w:rsid w:val="00CD4D49"/>
    <w:rsid w:val="00CD5411"/>
    <w:rsid w:val="00CD619C"/>
    <w:rsid w:val="00CD626A"/>
    <w:rsid w:val="00CD6445"/>
    <w:rsid w:val="00CD659D"/>
    <w:rsid w:val="00CD7F59"/>
    <w:rsid w:val="00CE0963"/>
    <w:rsid w:val="00CE0D57"/>
    <w:rsid w:val="00CE1248"/>
    <w:rsid w:val="00CE1A22"/>
    <w:rsid w:val="00CE1B33"/>
    <w:rsid w:val="00CE2561"/>
    <w:rsid w:val="00CE3248"/>
    <w:rsid w:val="00CE32FA"/>
    <w:rsid w:val="00CE347A"/>
    <w:rsid w:val="00CE3EDD"/>
    <w:rsid w:val="00CE46B3"/>
    <w:rsid w:val="00CE4A7B"/>
    <w:rsid w:val="00CE4E03"/>
    <w:rsid w:val="00CE566F"/>
    <w:rsid w:val="00CE5C79"/>
    <w:rsid w:val="00CE64C4"/>
    <w:rsid w:val="00CE6D0B"/>
    <w:rsid w:val="00CE7D14"/>
    <w:rsid w:val="00CE7E47"/>
    <w:rsid w:val="00CF0365"/>
    <w:rsid w:val="00CF0BFF"/>
    <w:rsid w:val="00CF132C"/>
    <w:rsid w:val="00CF17A2"/>
    <w:rsid w:val="00CF19A8"/>
    <w:rsid w:val="00CF1C60"/>
    <w:rsid w:val="00CF264D"/>
    <w:rsid w:val="00CF33AF"/>
    <w:rsid w:val="00CF3675"/>
    <w:rsid w:val="00CF3981"/>
    <w:rsid w:val="00CF3CAF"/>
    <w:rsid w:val="00CF3E17"/>
    <w:rsid w:val="00CF3F3A"/>
    <w:rsid w:val="00CF40F7"/>
    <w:rsid w:val="00CF44D8"/>
    <w:rsid w:val="00CF4A1F"/>
    <w:rsid w:val="00CF521B"/>
    <w:rsid w:val="00CF5856"/>
    <w:rsid w:val="00CF5A91"/>
    <w:rsid w:val="00CF5CC1"/>
    <w:rsid w:val="00CF5FCA"/>
    <w:rsid w:val="00CF62CA"/>
    <w:rsid w:val="00CF64F3"/>
    <w:rsid w:val="00CF6E84"/>
    <w:rsid w:val="00CF7327"/>
    <w:rsid w:val="00CF737E"/>
    <w:rsid w:val="00CF75B9"/>
    <w:rsid w:val="00CF79F1"/>
    <w:rsid w:val="00CF7B30"/>
    <w:rsid w:val="00D00232"/>
    <w:rsid w:val="00D006DE"/>
    <w:rsid w:val="00D00E85"/>
    <w:rsid w:val="00D01179"/>
    <w:rsid w:val="00D01679"/>
    <w:rsid w:val="00D01B08"/>
    <w:rsid w:val="00D01E60"/>
    <w:rsid w:val="00D01F10"/>
    <w:rsid w:val="00D02A35"/>
    <w:rsid w:val="00D02E8A"/>
    <w:rsid w:val="00D03B3E"/>
    <w:rsid w:val="00D041EA"/>
    <w:rsid w:val="00D05A2A"/>
    <w:rsid w:val="00D05BB7"/>
    <w:rsid w:val="00D05DD5"/>
    <w:rsid w:val="00D05FF0"/>
    <w:rsid w:val="00D06347"/>
    <w:rsid w:val="00D068E7"/>
    <w:rsid w:val="00D07B8D"/>
    <w:rsid w:val="00D10043"/>
    <w:rsid w:val="00D11036"/>
    <w:rsid w:val="00D115D7"/>
    <w:rsid w:val="00D11EEE"/>
    <w:rsid w:val="00D12B31"/>
    <w:rsid w:val="00D1341E"/>
    <w:rsid w:val="00D13492"/>
    <w:rsid w:val="00D13954"/>
    <w:rsid w:val="00D13DDB"/>
    <w:rsid w:val="00D13F87"/>
    <w:rsid w:val="00D14538"/>
    <w:rsid w:val="00D145B7"/>
    <w:rsid w:val="00D148D0"/>
    <w:rsid w:val="00D14A19"/>
    <w:rsid w:val="00D15457"/>
    <w:rsid w:val="00D15775"/>
    <w:rsid w:val="00D15BDF"/>
    <w:rsid w:val="00D15D34"/>
    <w:rsid w:val="00D161A0"/>
    <w:rsid w:val="00D1639A"/>
    <w:rsid w:val="00D163E3"/>
    <w:rsid w:val="00D1652C"/>
    <w:rsid w:val="00D16A83"/>
    <w:rsid w:val="00D17511"/>
    <w:rsid w:val="00D1764A"/>
    <w:rsid w:val="00D176C0"/>
    <w:rsid w:val="00D176CF"/>
    <w:rsid w:val="00D17F0B"/>
    <w:rsid w:val="00D203E5"/>
    <w:rsid w:val="00D2049D"/>
    <w:rsid w:val="00D20906"/>
    <w:rsid w:val="00D20907"/>
    <w:rsid w:val="00D20E4E"/>
    <w:rsid w:val="00D21039"/>
    <w:rsid w:val="00D21366"/>
    <w:rsid w:val="00D21638"/>
    <w:rsid w:val="00D23376"/>
    <w:rsid w:val="00D2381D"/>
    <w:rsid w:val="00D23C51"/>
    <w:rsid w:val="00D24978"/>
    <w:rsid w:val="00D254FA"/>
    <w:rsid w:val="00D2577C"/>
    <w:rsid w:val="00D25837"/>
    <w:rsid w:val="00D25C28"/>
    <w:rsid w:val="00D25C36"/>
    <w:rsid w:val="00D25DB5"/>
    <w:rsid w:val="00D25E80"/>
    <w:rsid w:val="00D2609B"/>
    <w:rsid w:val="00D26904"/>
    <w:rsid w:val="00D26DE5"/>
    <w:rsid w:val="00D27511"/>
    <w:rsid w:val="00D27653"/>
    <w:rsid w:val="00D27820"/>
    <w:rsid w:val="00D27B70"/>
    <w:rsid w:val="00D27CE4"/>
    <w:rsid w:val="00D27E76"/>
    <w:rsid w:val="00D30DF6"/>
    <w:rsid w:val="00D31331"/>
    <w:rsid w:val="00D3134A"/>
    <w:rsid w:val="00D313A6"/>
    <w:rsid w:val="00D31C90"/>
    <w:rsid w:val="00D31F08"/>
    <w:rsid w:val="00D321A7"/>
    <w:rsid w:val="00D329BD"/>
    <w:rsid w:val="00D3348C"/>
    <w:rsid w:val="00D33FDC"/>
    <w:rsid w:val="00D349CD"/>
    <w:rsid w:val="00D34E1C"/>
    <w:rsid w:val="00D3519E"/>
    <w:rsid w:val="00D352CA"/>
    <w:rsid w:val="00D35712"/>
    <w:rsid w:val="00D35817"/>
    <w:rsid w:val="00D35BD3"/>
    <w:rsid w:val="00D3602F"/>
    <w:rsid w:val="00D3610C"/>
    <w:rsid w:val="00D37136"/>
    <w:rsid w:val="00D377A6"/>
    <w:rsid w:val="00D40964"/>
    <w:rsid w:val="00D40C54"/>
    <w:rsid w:val="00D40E53"/>
    <w:rsid w:val="00D41060"/>
    <w:rsid w:val="00D415A2"/>
    <w:rsid w:val="00D4190B"/>
    <w:rsid w:val="00D425B9"/>
    <w:rsid w:val="00D426CC"/>
    <w:rsid w:val="00D42E60"/>
    <w:rsid w:val="00D42FD8"/>
    <w:rsid w:val="00D4352C"/>
    <w:rsid w:val="00D43B0B"/>
    <w:rsid w:val="00D43EB1"/>
    <w:rsid w:val="00D441D8"/>
    <w:rsid w:val="00D44ADB"/>
    <w:rsid w:val="00D45C1A"/>
    <w:rsid w:val="00D45C1D"/>
    <w:rsid w:val="00D45F92"/>
    <w:rsid w:val="00D4602D"/>
    <w:rsid w:val="00D465CF"/>
    <w:rsid w:val="00D474D3"/>
    <w:rsid w:val="00D47C46"/>
    <w:rsid w:val="00D47CE2"/>
    <w:rsid w:val="00D47D8F"/>
    <w:rsid w:val="00D504EE"/>
    <w:rsid w:val="00D50766"/>
    <w:rsid w:val="00D50C1C"/>
    <w:rsid w:val="00D50DAD"/>
    <w:rsid w:val="00D50E04"/>
    <w:rsid w:val="00D51103"/>
    <w:rsid w:val="00D51D89"/>
    <w:rsid w:val="00D5245D"/>
    <w:rsid w:val="00D53068"/>
    <w:rsid w:val="00D53611"/>
    <w:rsid w:val="00D53730"/>
    <w:rsid w:val="00D53731"/>
    <w:rsid w:val="00D53827"/>
    <w:rsid w:val="00D53DBF"/>
    <w:rsid w:val="00D5472F"/>
    <w:rsid w:val="00D5519D"/>
    <w:rsid w:val="00D55514"/>
    <w:rsid w:val="00D556F8"/>
    <w:rsid w:val="00D5578A"/>
    <w:rsid w:val="00D55A8C"/>
    <w:rsid w:val="00D55AB5"/>
    <w:rsid w:val="00D56DAA"/>
    <w:rsid w:val="00D56FC1"/>
    <w:rsid w:val="00D570DF"/>
    <w:rsid w:val="00D572A1"/>
    <w:rsid w:val="00D602C1"/>
    <w:rsid w:val="00D6042C"/>
    <w:rsid w:val="00D60588"/>
    <w:rsid w:val="00D60757"/>
    <w:rsid w:val="00D60DBA"/>
    <w:rsid w:val="00D61296"/>
    <w:rsid w:val="00D61581"/>
    <w:rsid w:val="00D619B8"/>
    <w:rsid w:val="00D62D62"/>
    <w:rsid w:val="00D636DB"/>
    <w:rsid w:val="00D63CA6"/>
    <w:rsid w:val="00D64142"/>
    <w:rsid w:val="00D6459D"/>
    <w:rsid w:val="00D6484C"/>
    <w:rsid w:val="00D657A0"/>
    <w:rsid w:val="00D65B1A"/>
    <w:rsid w:val="00D65C85"/>
    <w:rsid w:val="00D66414"/>
    <w:rsid w:val="00D6690F"/>
    <w:rsid w:val="00D6693D"/>
    <w:rsid w:val="00D70027"/>
    <w:rsid w:val="00D70F48"/>
    <w:rsid w:val="00D71080"/>
    <w:rsid w:val="00D711C6"/>
    <w:rsid w:val="00D71703"/>
    <w:rsid w:val="00D7184F"/>
    <w:rsid w:val="00D71A1E"/>
    <w:rsid w:val="00D7222B"/>
    <w:rsid w:val="00D7230E"/>
    <w:rsid w:val="00D728DB"/>
    <w:rsid w:val="00D73327"/>
    <w:rsid w:val="00D7390C"/>
    <w:rsid w:val="00D73BFB"/>
    <w:rsid w:val="00D73E9B"/>
    <w:rsid w:val="00D74822"/>
    <w:rsid w:val="00D75030"/>
    <w:rsid w:val="00D75B1F"/>
    <w:rsid w:val="00D75FD1"/>
    <w:rsid w:val="00D7639B"/>
    <w:rsid w:val="00D765F4"/>
    <w:rsid w:val="00D77165"/>
    <w:rsid w:val="00D80338"/>
    <w:rsid w:val="00D80BFA"/>
    <w:rsid w:val="00D811CC"/>
    <w:rsid w:val="00D81685"/>
    <w:rsid w:val="00D81E4A"/>
    <w:rsid w:val="00D822A7"/>
    <w:rsid w:val="00D83451"/>
    <w:rsid w:val="00D83960"/>
    <w:rsid w:val="00D83F86"/>
    <w:rsid w:val="00D8402B"/>
    <w:rsid w:val="00D84C24"/>
    <w:rsid w:val="00D84C97"/>
    <w:rsid w:val="00D85183"/>
    <w:rsid w:val="00D85492"/>
    <w:rsid w:val="00D8575E"/>
    <w:rsid w:val="00D85784"/>
    <w:rsid w:val="00D858FC"/>
    <w:rsid w:val="00D86109"/>
    <w:rsid w:val="00D861D7"/>
    <w:rsid w:val="00D86219"/>
    <w:rsid w:val="00D86261"/>
    <w:rsid w:val="00D86850"/>
    <w:rsid w:val="00D86955"/>
    <w:rsid w:val="00D86B05"/>
    <w:rsid w:val="00D8724E"/>
    <w:rsid w:val="00D87DDC"/>
    <w:rsid w:val="00D90AC3"/>
    <w:rsid w:val="00D91A72"/>
    <w:rsid w:val="00D9238D"/>
    <w:rsid w:val="00D92CFF"/>
    <w:rsid w:val="00D939D5"/>
    <w:rsid w:val="00D943FB"/>
    <w:rsid w:val="00D9464B"/>
    <w:rsid w:val="00D9524D"/>
    <w:rsid w:val="00D956B7"/>
    <w:rsid w:val="00D969B4"/>
    <w:rsid w:val="00D96A60"/>
    <w:rsid w:val="00D96C9F"/>
    <w:rsid w:val="00D96DCA"/>
    <w:rsid w:val="00D97671"/>
    <w:rsid w:val="00D97B87"/>
    <w:rsid w:val="00D97F7C"/>
    <w:rsid w:val="00DA0203"/>
    <w:rsid w:val="00DA097D"/>
    <w:rsid w:val="00DA0AEE"/>
    <w:rsid w:val="00DA14EA"/>
    <w:rsid w:val="00DA15AC"/>
    <w:rsid w:val="00DA1714"/>
    <w:rsid w:val="00DA1C10"/>
    <w:rsid w:val="00DA1DDE"/>
    <w:rsid w:val="00DA2F2B"/>
    <w:rsid w:val="00DA3131"/>
    <w:rsid w:val="00DA3763"/>
    <w:rsid w:val="00DA4490"/>
    <w:rsid w:val="00DA4620"/>
    <w:rsid w:val="00DA48A4"/>
    <w:rsid w:val="00DA493E"/>
    <w:rsid w:val="00DA49B7"/>
    <w:rsid w:val="00DA4A90"/>
    <w:rsid w:val="00DA4F4B"/>
    <w:rsid w:val="00DA569D"/>
    <w:rsid w:val="00DA588E"/>
    <w:rsid w:val="00DA5E25"/>
    <w:rsid w:val="00DA6034"/>
    <w:rsid w:val="00DA61DD"/>
    <w:rsid w:val="00DA6CF0"/>
    <w:rsid w:val="00DA6FD9"/>
    <w:rsid w:val="00DA7108"/>
    <w:rsid w:val="00DA7309"/>
    <w:rsid w:val="00DA7311"/>
    <w:rsid w:val="00DA736B"/>
    <w:rsid w:val="00DA7BA7"/>
    <w:rsid w:val="00DA7FF6"/>
    <w:rsid w:val="00DB02D0"/>
    <w:rsid w:val="00DB1294"/>
    <w:rsid w:val="00DB1B70"/>
    <w:rsid w:val="00DB341E"/>
    <w:rsid w:val="00DB3A90"/>
    <w:rsid w:val="00DB42FC"/>
    <w:rsid w:val="00DB4CB1"/>
    <w:rsid w:val="00DB4E82"/>
    <w:rsid w:val="00DB513D"/>
    <w:rsid w:val="00DB5378"/>
    <w:rsid w:val="00DB584F"/>
    <w:rsid w:val="00DB5B2E"/>
    <w:rsid w:val="00DB5D59"/>
    <w:rsid w:val="00DB5D6D"/>
    <w:rsid w:val="00DB61C7"/>
    <w:rsid w:val="00DB62C0"/>
    <w:rsid w:val="00DB640D"/>
    <w:rsid w:val="00DB6991"/>
    <w:rsid w:val="00DB6B44"/>
    <w:rsid w:val="00DB7052"/>
    <w:rsid w:val="00DB7161"/>
    <w:rsid w:val="00DB777A"/>
    <w:rsid w:val="00DC0465"/>
    <w:rsid w:val="00DC0A36"/>
    <w:rsid w:val="00DC0BC2"/>
    <w:rsid w:val="00DC0C08"/>
    <w:rsid w:val="00DC1146"/>
    <w:rsid w:val="00DC174B"/>
    <w:rsid w:val="00DC176C"/>
    <w:rsid w:val="00DC205D"/>
    <w:rsid w:val="00DC2297"/>
    <w:rsid w:val="00DC284D"/>
    <w:rsid w:val="00DC2B04"/>
    <w:rsid w:val="00DC2E51"/>
    <w:rsid w:val="00DC3841"/>
    <w:rsid w:val="00DC391E"/>
    <w:rsid w:val="00DC4112"/>
    <w:rsid w:val="00DC4341"/>
    <w:rsid w:val="00DC44D1"/>
    <w:rsid w:val="00DC4E98"/>
    <w:rsid w:val="00DC5076"/>
    <w:rsid w:val="00DC5237"/>
    <w:rsid w:val="00DC525F"/>
    <w:rsid w:val="00DC544E"/>
    <w:rsid w:val="00DC5569"/>
    <w:rsid w:val="00DC5DB8"/>
    <w:rsid w:val="00DC6664"/>
    <w:rsid w:val="00DC684F"/>
    <w:rsid w:val="00DC69AE"/>
    <w:rsid w:val="00DC7F4B"/>
    <w:rsid w:val="00DD07EB"/>
    <w:rsid w:val="00DD0D36"/>
    <w:rsid w:val="00DD0DAB"/>
    <w:rsid w:val="00DD15E5"/>
    <w:rsid w:val="00DD18AD"/>
    <w:rsid w:val="00DD1923"/>
    <w:rsid w:val="00DD1C5D"/>
    <w:rsid w:val="00DD1DF5"/>
    <w:rsid w:val="00DD2422"/>
    <w:rsid w:val="00DD29DB"/>
    <w:rsid w:val="00DD2AA3"/>
    <w:rsid w:val="00DD2B44"/>
    <w:rsid w:val="00DD2D34"/>
    <w:rsid w:val="00DD331C"/>
    <w:rsid w:val="00DD34F7"/>
    <w:rsid w:val="00DD3528"/>
    <w:rsid w:val="00DD3B48"/>
    <w:rsid w:val="00DD3CDA"/>
    <w:rsid w:val="00DD44C2"/>
    <w:rsid w:val="00DD478B"/>
    <w:rsid w:val="00DD48D6"/>
    <w:rsid w:val="00DD4C7F"/>
    <w:rsid w:val="00DD4C84"/>
    <w:rsid w:val="00DD4D49"/>
    <w:rsid w:val="00DD5324"/>
    <w:rsid w:val="00DD55B5"/>
    <w:rsid w:val="00DD58B9"/>
    <w:rsid w:val="00DD597C"/>
    <w:rsid w:val="00DD5A8E"/>
    <w:rsid w:val="00DD5CB1"/>
    <w:rsid w:val="00DD6321"/>
    <w:rsid w:val="00DD63E9"/>
    <w:rsid w:val="00DD6A4B"/>
    <w:rsid w:val="00DD6F20"/>
    <w:rsid w:val="00DD7003"/>
    <w:rsid w:val="00DD7056"/>
    <w:rsid w:val="00DD73C6"/>
    <w:rsid w:val="00DD76A7"/>
    <w:rsid w:val="00DD7793"/>
    <w:rsid w:val="00DE0544"/>
    <w:rsid w:val="00DE09C0"/>
    <w:rsid w:val="00DE0CF6"/>
    <w:rsid w:val="00DE153B"/>
    <w:rsid w:val="00DE1EED"/>
    <w:rsid w:val="00DE1EF4"/>
    <w:rsid w:val="00DE218D"/>
    <w:rsid w:val="00DE2561"/>
    <w:rsid w:val="00DE2EBF"/>
    <w:rsid w:val="00DE3488"/>
    <w:rsid w:val="00DE38CB"/>
    <w:rsid w:val="00DE3CBC"/>
    <w:rsid w:val="00DE3DD9"/>
    <w:rsid w:val="00DE4283"/>
    <w:rsid w:val="00DE42DD"/>
    <w:rsid w:val="00DE51DA"/>
    <w:rsid w:val="00DE6722"/>
    <w:rsid w:val="00DE6854"/>
    <w:rsid w:val="00DE6CEA"/>
    <w:rsid w:val="00DE6D57"/>
    <w:rsid w:val="00DE7528"/>
    <w:rsid w:val="00DE7708"/>
    <w:rsid w:val="00DE7C16"/>
    <w:rsid w:val="00DE7DA0"/>
    <w:rsid w:val="00DF00AD"/>
    <w:rsid w:val="00DF0276"/>
    <w:rsid w:val="00DF02F5"/>
    <w:rsid w:val="00DF1948"/>
    <w:rsid w:val="00DF1EC3"/>
    <w:rsid w:val="00DF243C"/>
    <w:rsid w:val="00DF2732"/>
    <w:rsid w:val="00DF2958"/>
    <w:rsid w:val="00DF2B93"/>
    <w:rsid w:val="00DF45DF"/>
    <w:rsid w:val="00DF4625"/>
    <w:rsid w:val="00DF525E"/>
    <w:rsid w:val="00DF5AA8"/>
    <w:rsid w:val="00DF5B9F"/>
    <w:rsid w:val="00DF642C"/>
    <w:rsid w:val="00DF6464"/>
    <w:rsid w:val="00DF65C0"/>
    <w:rsid w:val="00DF663D"/>
    <w:rsid w:val="00DF68B8"/>
    <w:rsid w:val="00DF68FF"/>
    <w:rsid w:val="00DF6D27"/>
    <w:rsid w:val="00DF7676"/>
    <w:rsid w:val="00DF7AA8"/>
    <w:rsid w:val="00DF7E54"/>
    <w:rsid w:val="00DF7F8D"/>
    <w:rsid w:val="00E00FF9"/>
    <w:rsid w:val="00E01E82"/>
    <w:rsid w:val="00E0210D"/>
    <w:rsid w:val="00E024E7"/>
    <w:rsid w:val="00E02CDC"/>
    <w:rsid w:val="00E032D4"/>
    <w:rsid w:val="00E034E3"/>
    <w:rsid w:val="00E03579"/>
    <w:rsid w:val="00E04249"/>
    <w:rsid w:val="00E04A94"/>
    <w:rsid w:val="00E04B42"/>
    <w:rsid w:val="00E04C0A"/>
    <w:rsid w:val="00E04CB1"/>
    <w:rsid w:val="00E05619"/>
    <w:rsid w:val="00E0577A"/>
    <w:rsid w:val="00E05799"/>
    <w:rsid w:val="00E067F0"/>
    <w:rsid w:val="00E07727"/>
    <w:rsid w:val="00E10565"/>
    <w:rsid w:val="00E10D9E"/>
    <w:rsid w:val="00E110FA"/>
    <w:rsid w:val="00E1138F"/>
    <w:rsid w:val="00E11A77"/>
    <w:rsid w:val="00E12491"/>
    <w:rsid w:val="00E12D53"/>
    <w:rsid w:val="00E12FE8"/>
    <w:rsid w:val="00E13325"/>
    <w:rsid w:val="00E1362A"/>
    <w:rsid w:val="00E139A3"/>
    <w:rsid w:val="00E13ADD"/>
    <w:rsid w:val="00E13B7C"/>
    <w:rsid w:val="00E13D58"/>
    <w:rsid w:val="00E146A9"/>
    <w:rsid w:val="00E14D95"/>
    <w:rsid w:val="00E1557E"/>
    <w:rsid w:val="00E15DBA"/>
    <w:rsid w:val="00E1679B"/>
    <w:rsid w:val="00E17469"/>
    <w:rsid w:val="00E178EE"/>
    <w:rsid w:val="00E17D1F"/>
    <w:rsid w:val="00E17E87"/>
    <w:rsid w:val="00E20159"/>
    <w:rsid w:val="00E20506"/>
    <w:rsid w:val="00E20677"/>
    <w:rsid w:val="00E207EC"/>
    <w:rsid w:val="00E20903"/>
    <w:rsid w:val="00E20BAF"/>
    <w:rsid w:val="00E212C4"/>
    <w:rsid w:val="00E21F9E"/>
    <w:rsid w:val="00E223E1"/>
    <w:rsid w:val="00E22BF3"/>
    <w:rsid w:val="00E232F7"/>
    <w:rsid w:val="00E23331"/>
    <w:rsid w:val="00E237A1"/>
    <w:rsid w:val="00E23C7E"/>
    <w:rsid w:val="00E24C56"/>
    <w:rsid w:val="00E2529E"/>
    <w:rsid w:val="00E25319"/>
    <w:rsid w:val="00E253D7"/>
    <w:rsid w:val="00E25B22"/>
    <w:rsid w:val="00E26643"/>
    <w:rsid w:val="00E26822"/>
    <w:rsid w:val="00E26C7C"/>
    <w:rsid w:val="00E26D2E"/>
    <w:rsid w:val="00E26E3B"/>
    <w:rsid w:val="00E27023"/>
    <w:rsid w:val="00E27180"/>
    <w:rsid w:val="00E27934"/>
    <w:rsid w:val="00E27AF1"/>
    <w:rsid w:val="00E27D3E"/>
    <w:rsid w:val="00E304DA"/>
    <w:rsid w:val="00E30BD6"/>
    <w:rsid w:val="00E30E58"/>
    <w:rsid w:val="00E315F2"/>
    <w:rsid w:val="00E31869"/>
    <w:rsid w:val="00E318A9"/>
    <w:rsid w:val="00E31E8F"/>
    <w:rsid w:val="00E3212A"/>
    <w:rsid w:val="00E32E74"/>
    <w:rsid w:val="00E338AA"/>
    <w:rsid w:val="00E33B58"/>
    <w:rsid w:val="00E3413B"/>
    <w:rsid w:val="00E34194"/>
    <w:rsid w:val="00E345A6"/>
    <w:rsid w:val="00E34E86"/>
    <w:rsid w:val="00E35C29"/>
    <w:rsid w:val="00E36507"/>
    <w:rsid w:val="00E36537"/>
    <w:rsid w:val="00E36570"/>
    <w:rsid w:val="00E36988"/>
    <w:rsid w:val="00E36F5B"/>
    <w:rsid w:val="00E37ECD"/>
    <w:rsid w:val="00E406FF"/>
    <w:rsid w:val="00E40D3E"/>
    <w:rsid w:val="00E418E6"/>
    <w:rsid w:val="00E4193B"/>
    <w:rsid w:val="00E41CA5"/>
    <w:rsid w:val="00E41F02"/>
    <w:rsid w:val="00E420CC"/>
    <w:rsid w:val="00E421E1"/>
    <w:rsid w:val="00E43D09"/>
    <w:rsid w:val="00E44BDE"/>
    <w:rsid w:val="00E44C01"/>
    <w:rsid w:val="00E44DD4"/>
    <w:rsid w:val="00E44EF0"/>
    <w:rsid w:val="00E451B6"/>
    <w:rsid w:val="00E4529A"/>
    <w:rsid w:val="00E4534F"/>
    <w:rsid w:val="00E453AE"/>
    <w:rsid w:val="00E45BCA"/>
    <w:rsid w:val="00E46602"/>
    <w:rsid w:val="00E46957"/>
    <w:rsid w:val="00E469D3"/>
    <w:rsid w:val="00E46FB5"/>
    <w:rsid w:val="00E506C4"/>
    <w:rsid w:val="00E507D9"/>
    <w:rsid w:val="00E50947"/>
    <w:rsid w:val="00E511D4"/>
    <w:rsid w:val="00E51448"/>
    <w:rsid w:val="00E51929"/>
    <w:rsid w:val="00E51A99"/>
    <w:rsid w:val="00E51AE1"/>
    <w:rsid w:val="00E51D23"/>
    <w:rsid w:val="00E51F11"/>
    <w:rsid w:val="00E5246F"/>
    <w:rsid w:val="00E52E7B"/>
    <w:rsid w:val="00E53CFC"/>
    <w:rsid w:val="00E53D98"/>
    <w:rsid w:val="00E54336"/>
    <w:rsid w:val="00E547CB"/>
    <w:rsid w:val="00E5486F"/>
    <w:rsid w:val="00E54B3D"/>
    <w:rsid w:val="00E54D99"/>
    <w:rsid w:val="00E5507C"/>
    <w:rsid w:val="00E552B0"/>
    <w:rsid w:val="00E55715"/>
    <w:rsid w:val="00E56004"/>
    <w:rsid w:val="00E5600B"/>
    <w:rsid w:val="00E56369"/>
    <w:rsid w:val="00E56BC2"/>
    <w:rsid w:val="00E56DA8"/>
    <w:rsid w:val="00E5733E"/>
    <w:rsid w:val="00E578A7"/>
    <w:rsid w:val="00E57B47"/>
    <w:rsid w:val="00E60542"/>
    <w:rsid w:val="00E60821"/>
    <w:rsid w:val="00E60884"/>
    <w:rsid w:val="00E609A5"/>
    <w:rsid w:val="00E60D11"/>
    <w:rsid w:val="00E610E5"/>
    <w:rsid w:val="00E615D5"/>
    <w:rsid w:val="00E61BA9"/>
    <w:rsid w:val="00E61D0D"/>
    <w:rsid w:val="00E62F07"/>
    <w:rsid w:val="00E63712"/>
    <w:rsid w:val="00E63D38"/>
    <w:rsid w:val="00E63F6E"/>
    <w:rsid w:val="00E640FF"/>
    <w:rsid w:val="00E642B1"/>
    <w:rsid w:val="00E64E49"/>
    <w:rsid w:val="00E651CE"/>
    <w:rsid w:val="00E6538D"/>
    <w:rsid w:val="00E6543A"/>
    <w:rsid w:val="00E65489"/>
    <w:rsid w:val="00E6563E"/>
    <w:rsid w:val="00E656A0"/>
    <w:rsid w:val="00E65F22"/>
    <w:rsid w:val="00E65F98"/>
    <w:rsid w:val="00E661B5"/>
    <w:rsid w:val="00E6637A"/>
    <w:rsid w:val="00E66A74"/>
    <w:rsid w:val="00E66ECD"/>
    <w:rsid w:val="00E66F2D"/>
    <w:rsid w:val="00E6724E"/>
    <w:rsid w:val="00E679F8"/>
    <w:rsid w:val="00E70403"/>
    <w:rsid w:val="00E704D7"/>
    <w:rsid w:val="00E70928"/>
    <w:rsid w:val="00E7148A"/>
    <w:rsid w:val="00E7169C"/>
    <w:rsid w:val="00E71778"/>
    <w:rsid w:val="00E717FA"/>
    <w:rsid w:val="00E72217"/>
    <w:rsid w:val="00E72C96"/>
    <w:rsid w:val="00E72F0B"/>
    <w:rsid w:val="00E7336B"/>
    <w:rsid w:val="00E737C9"/>
    <w:rsid w:val="00E73B6D"/>
    <w:rsid w:val="00E73B89"/>
    <w:rsid w:val="00E73CDB"/>
    <w:rsid w:val="00E7501A"/>
    <w:rsid w:val="00E751B6"/>
    <w:rsid w:val="00E752EF"/>
    <w:rsid w:val="00E75472"/>
    <w:rsid w:val="00E77AC7"/>
    <w:rsid w:val="00E77D34"/>
    <w:rsid w:val="00E77F07"/>
    <w:rsid w:val="00E77F2C"/>
    <w:rsid w:val="00E8089E"/>
    <w:rsid w:val="00E80FB8"/>
    <w:rsid w:val="00E816F6"/>
    <w:rsid w:val="00E819E7"/>
    <w:rsid w:val="00E81DDA"/>
    <w:rsid w:val="00E82485"/>
    <w:rsid w:val="00E82E68"/>
    <w:rsid w:val="00E82F29"/>
    <w:rsid w:val="00E83F7B"/>
    <w:rsid w:val="00E85143"/>
    <w:rsid w:val="00E85238"/>
    <w:rsid w:val="00E854BB"/>
    <w:rsid w:val="00E8561F"/>
    <w:rsid w:val="00E85B3F"/>
    <w:rsid w:val="00E85CBE"/>
    <w:rsid w:val="00E85E7C"/>
    <w:rsid w:val="00E85F49"/>
    <w:rsid w:val="00E8602A"/>
    <w:rsid w:val="00E86475"/>
    <w:rsid w:val="00E86558"/>
    <w:rsid w:val="00E87570"/>
    <w:rsid w:val="00E87A49"/>
    <w:rsid w:val="00E909C7"/>
    <w:rsid w:val="00E9193E"/>
    <w:rsid w:val="00E91AC3"/>
    <w:rsid w:val="00E91E47"/>
    <w:rsid w:val="00E92223"/>
    <w:rsid w:val="00E9238B"/>
    <w:rsid w:val="00E92763"/>
    <w:rsid w:val="00E92A71"/>
    <w:rsid w:val="00E92B8B"/>
    <w:rsid w:val="00E93DFC"/>
    <w:rsid w:val="00E94003"/>
    <w:rsid w:val="00E9407F"/>
    <w:rsid w:val="00E940DD"/>
    <w:rsid w:val="00E94218"/>
    <w:rsid w:val="00E943E0"/>
    <w:rsid w:val="00E9540A"/>
    <w:rsid w:val="00E95CEE"/>
    <w:rsid w:val="00E95EF5"/>
    <w:rsid w:val="00E96090"/>
    <w:rsid w:val="00E9622E"/>
    <w:rsid w:val="00E963E2"/>
    <w:rsid w:val="00E96C33"/>
    <w:rsid w:val="00E978AD"/>
    <w:rsid w:val="00E97C22"/>
    <w:rsid w:val="00E97C4F"/>
    <w:rsid w:val="00EA0A68"/>
    <w:rsid w:val="00EA0D1D"/>
    <w:rsid w:val="00EA0D7D"/>
    <w:rsid w:val="00EA1852"/>
    <w:rsid w:val="00EA1956"/>
    <w:rsid w:val="00EA1E63"/>
    <w:rsid w:val="00EA1E86"/>
    <w:rsid w:val="00EA225C"/>
    <w:rsid w:val="00EA2805"/>
    <w:rsid w:val="00EA2E17"/>
    <w:rsid w:val="00EA2EE0"/>
    <w:rsid w:val="00EA3373"/>
    <w:rsid w:val="00EA38FE"/>
    <w:rsid w:val="00EA4604"/>
    <w:rsid w:val="00EA46D3"/>
    <w:rsid w:val="00EA4841"/>
    <w:rsid w:val="00EA4E30"/>
    <w:rsid w:val="00EA55F8"/>
    <w:rsid w:val="00EA569D"/>
    <w:rsid w:val="00EA68F5"/>
    <w:rsid w:val="00EA6E73"/>
    <w:rsid w:val="00EA722F"/>
    <w:rsid w:val="00EA7B0D"/>
    <w:rsid w:val="00EA7E1D"/>
    <w:rsid w:val="00EB01DA"/>
    <w:rsid w:val="00EB0603"/>
    <w:rsid w:val="00EB0814"/>
    <w:rsid w:val="00EB1C21"/>
    <w:rsid w:val="00EB227F"/>
    <w:rsid w:val="00EB2D63"/>
    <w:rsid w:val="00EB4072"/>
    <w:rsid w:val="00EB42B3"/>
    <w:rsid w:val="00EB4602"/>
    <w:rsid w:val="00EB4626"/>
    <w:rsid w:val="00EB4746"/>
    <w:rsid w:val="00EB4D7A"/>
    <w:rsid w:val="00EB542F"/>
    <w:rsid w:val="00EB5437"/>
    <w:rsid w:val="00EB55A8"/>
    <w:rsid w:val="00EB5712"/>
    <w:rsid w:val="00EB5FBC"/>
    <w:rsid w:val="00EB6750"/>
    <w:rsid w:val="00EB7B49"/>
    <w:rsid w:val="00EC043D"/>
    <w:rsid w:val="00EC099B"/>
    <w:rsid w:val="00EC0F45"/>
    <w:rsid w:val="00EC0F5F"/>
    <w:rsid w:val="00EC128B"/>
    <w:rsid w:val="00EC166B"/>
    <w:rsid w:val="00EC177B"/>
    <w:rsid w:val="00EC1C62"/>
    <w:rsid w:val="00EC203F"/>
    <w:rsid w:val="00EC22C1"/>
    <w:rsid w:val="00EC2A69"/>
    <w:rsid w:val="00EC2DF8"/>
    <w:rsid w:val="00EC30D7"/>
    <w:rsid w:val="00EC33CB"/>
    <w:rsid w:val="00EC33D0"/>
    <w:rsid w:val="00EC3660"/>
    <w:rsid w:val="00EC36B3"/>
    <w:rsid w:val="00EC3ABF"/>
    <w:rsid w:val="00EC3D74"/>
    <w:rsid w:val="00EC400F"/>
    <w:rsid w:val="00EC40CB"/>
    <w:rsid w:val="00EC4498"/>
    <w:rsid w:val="00EC48E3"/>
    <w:rsid w:val="00EC4EE5"/>
    <w:rsid w:val="00EC53E3"/>
    <w:rsid w:val="00EC56CC"/>
    <w:rsid w:val="00EC5FC2"/>
    <w:rsid w:val="00EC6943"/>
    <w:rsid w:val="00EC6E1C"/>
    <w:rsid w:val="00EC75F5"/>
    <w:rsid w:val="00EC789F"/>
    <w:rsid w:val="00EC7940"/>
    <w:rsid w:val="00ED015A"/>
    <w:rsid w:val="00ED074F"/>
    <w:rsid w:val="00ED0E54"/>
    <w:rsid w:val="00ED186E"/>
    <w:rsid w:val="00ED1CBD"/>
    <w:rsid w:val="00ED2935"/>
    <w:rsid w:val="00ED2EBC"/>
    <w:rsid w:val="00ED2F23"/>
    <w:rsid w:val="00ED4325"/>
    <w:rsid w:val="00ED4414"/>
    <w:rsid w:val="00ED4D02"/>
    <w:rsid w:val="00ED51F2"/>
    <w:rsid w:val="00ED561D"/>
    <w:rsid w:val="00ED6045"/>
    <w:rsid w:val="00ED65E8"/>
    <w:rsid w:val="00ED6C88"/>
    <w:rsid w:val="00ED6D81"/>
    <w:rsid w:val="00ED7138"/>
    <w:rsid w:val="00EE088B"/>
    <w:rsid w:val="00EE1C95"/>
    <w:rsid w:val="00EE1CE9"/>
    <w:rsid w:val="00EE277C"/>
    <w:rsid w:val="00EE2EF4"/>
    <w:rsid w:val="00EE383F"/>
    <w:rsid w:val="00EE411D"/>
    <w:rsid w:val="00EE45B9"/>
    <w:rsid w:val="00EE5B0C"/>
    <w:rsid w:val="00EE69FB"/>
    <w:rsid w:val="00EE7106"/>
    <w:rsid w:val="00EE794C"/>
    <w:rsid w:val="00EF03B6"/>
    <w:rsid w:val="00EF0670"/>
    <w:rsid w:val="00EF07A3"/>
    <w:rsid w:val="00EF147A"/>
    <w:rsid w:val="00EF1D8A"/>
    <w:rsid w:val="00EF2289"/>
    <w:rsid w:val="00EF2C18"/>
    <w:rsid w:val="00EF2E2F"/>
    <w:rsid w:val="00EF2F62"/>
    <w:rsid w:val="00EF353D"/>
    <w:rsid w:val="00EF3EF6"/>
    <w:rsid w:val="00EF4155"/>
    <w:rsid w:val="00EF4CC0"/>
    <w:rsid w:val="00EF4EE3"/>
    <w:rsid w:val="00EF5870"/>
    <w:rsid w:val="00EF6077"/>
    <w:rsid w:val="00EF68F7"/>
    <w:rsid w:val="00EF6E2A"/>
    <w:rsid w:val="00EF75B6"/>
    <w:rsid w:val="00EF7B92"/>
    <w:rsid w:val="00EF7CC0"/>
    <w:rsid w:val="00EF7DE5"/>
    <w:rsid w:val="00F00055"/>
    <w:rsid w:val="00F000DA"/>
    <w:rsid w:val="00F00455"/>
    <w:rsid w:val="00F01CE4"/>
    <w:rsid w:val="00F02553"/>
    <w:rsid w:val="00F02619"/>
    <w:rsid w:val="00F027D0"/>
    <w:rsid w:val="00F0372B"/>
    <w:rsid w:val="00F03D0A"/>
    <w:rsid w:val="00F04AAF"/>
    <w:rsid w:val="00F05322"/>
    <w:rsid w:val="00F05691"/>
    <w:rsid w:val="00F057B5"/>
    <w:rsid w:val="00F05EFA"/>
    <w:rsid w:val="00F06AFD"/>
    <w:rsid w:val="00F072FD"/>
    <w:rsid w:val="00F07388"/>
    <w:rsid w:val="00F0792D"/>
    <w:rsid w:val="00F10025"/>
    <w:rsid w:val="00F103D4"/>
    <w:rsid w:val="00F11081"/>
    <w:rsid w:val="00F11083"/>
    <w:rsid w:val="00F11566"/>
    <w:rsid w:val="00F116AA"/>
    <w:rsid w:val="00F1177E"/>
    <w:rsid w:val="00F11E7F"/>
    <w:rsid w:val="00F11F88"/>
    <w:rsid w:val="00F11FBC"/>
    <w:rsid w:val="00F121B6"/>
    <w:rsid w:val="00F1232E"/>
    <w:rsid w:val="00F127A5"/>
    <w:rsid w:val="00F12B3D"/>
    <w:rsid w:val="00F12F81"/>
    <w:rsid w:val="00F13290"/>
    <w:rsid w:val="00F13537"/>
    <w:rsid w:val="00F13861"/>
    <w:rsid w:val="00F1404A"/>
    <w:rsid w:val="00F1407F"/>
    <w:rsid w:val="00F14133"/>
    <w:rsid w:val="00F149B0"/>
    <w:rsid w:val="00F149F2"/>
    <w:rsid w:val="00F14A6D"/>
    <w:rsid w:val="00F14FEA"/>
    <w:rsid w:val="00F15592"/>
    <w:rsid w:val="00F155B0"/>
    <w:rsid w:val="00F159CD"/>
    <w:rsid w:val="00F15D4F"/>
    <w:rsid w:val="00F15FDE"/>
    <w:rsid w:val="00F1645A"/>
    <w:rsid w:val="00F1720A"/>
    <w:rsid w:val="00F17A69"/>
    <w:rsid w:val="00F17FDB"/>
    <w:rsid w:val="00F2020A"/>
    <w:rsid w:val="00F203F7"/>
    <w:rsid w:val="00F20A06"/>
    <w:rsid w:val="00F20A0B"/>
    <w:rsid w:val="00F20AB4"/>
    <w:rsid w:val="00F20AC1"/>
    <w:rsid w:val="00F20C06"/>
    <w:rsid w:val="00F20D9D"/>
    <w:rsid w:val="00F21359"/>
    <w:rsid w:val="00F21768"/>
    <w:rsid w:val="00F22299"/>
    <w:rsid w:val="00F234D0"/>
    <w:rsid w:val="00F23B5C"/>
    <w:rsid w:val="00F23EDF"/>
    <w:rsid w:val="00F24088"/>
    <w:rsid w:val="00F249CD"/>
    <w:rsid w:val="00F249EE"/>
    <w:rsid w:val="00F24A6B"/>
    <w:rsid w:val="00F24B03"/>
    <w:rsid w:val="00F24DCE"/>
    <w:rsid w:val="00F251B0"/>
    <w:rsid w:val="00F25557"/>
    <w:rsid w:val="00F259D0"/>
    <w:rsid w:val="00F25B61"/>
    <w:rsid w:val="00F25C10"/>
    <w:rsid w:val="00F25D48"/>
    <w:rsid w:val="00F25F25"/>
    <w:rsid w:val="00F25F63"/>
    <w:rsid w:val="00F26450"/>
    <w:rsid w:val="00F26CBA"/>
    <w:rsid w:val="00F276F0"/>
    <w:rsid w:val="00F3151A"/>
    <w:rsid w:val="00F31812"/>
    <w:rsid w:val="00F319D6"/>
    <w:rsid w:val="00F32776"/>
    <w:rsid w:val="00F32CB3"/>
    <w:rsid w:val="00F34465"/>
    <w:rsid w:val="00F346DE"/>
    <w:rsid w:val="00F353D2"/>
    <w:rsid w:val="00F36050"/>
    <w:rsid w:val="00F36A43"/>
    <w:rsid w:val="00F36EEE"/>
    <w:rsid w:val="00F400D3"/>
    <w:rsid w:val="00F409D2"/>
    <w:rsid w:val="00F40D2B"/>
    <w:rsid w:val="00F4167F"/>
    <w:rsid w:val="00F4168D"/>
    <w:rsid w:val="00F420C0"/>
    <w:rsid w:val="00F421D3"/>
    <w:rsid w:val="00F42931"/>
    <w:rsid w:val="00F429DC"/>
    <w:rsid w:val="00F42BA1"/>
    <w:rsid w:val="00F42EDA"/>
    <w:rsid w:val="00F43459"/>
    <w:rsid w:val="00F435F6"/>
    <w:rsid w:val="00F43795"/>
    <w:rsid w:val="00F4397A"/>
    <w:rsid w:val="00F44137"/>
    <w:rsid w:val="00F442FC"/>
    <w:rsid w:val="00F44678"/>
    <w:rsid w:val="00F44893"/>
    <w:rsid w:val="00F44C8B"/>
    <w:rsid w:val="00F44D03"/>
    <w:rsid w:val="00F44EAD"/>
    <w:rsid w:val="00F454EB"/>
    <w:rsid w:val="00F45629"/>
    <w:rsid w:val="00F45A0E"/>
    <w:rsid w:val="00F45B7A"/>
    <w:rsid w:val="00F463D7"/>
    <w:rsid w:val="00F46662"/>
    <w:rsid w:val="00F4666B"/>
    <w:rsid w:val="00F46959"/>
    <w:rsid w:val="00F46A2B"/>
    <w:rsid w:val="00F4740C"/>
    <w:rsid w:val="00F475F3"/>
    <w:rsid w:val="00F47967"/>
    <w:rsid w:val="00F47A71"/>
    <w:rsid w:val="00F47BAC"/>
    <w:rsid w:val="00F47C5B"/>
    <w:rsid w:val="00F5062D"/>
    <w:rsid w:val="00F510C9"/>
    <w:rsid w:val="00F511EF"/>
    <w:rsid w:val="00F51CBD"/>
    <w:rsid w:val="00F51D22"/>
    <w:rsid w:val="00F527D5"/>
    <w:rsid w:val="00F52A56"/>
    <w:rsid w:val="00F52F3F"/>
    <w:rsid w:val="00F534CE"/>
    <w:rsid w:val="00F538BB"/>
    <w:rsid w:val="00F53AB7"/>
    <w:rsid w:val="00F53AD3"/>
    <w:rsid w:val="00F54BF1"/>
    <w:rsid w:val="00F54D3C"/>
    <w:rsid w:val="00F55967"/>
    <w:rsid w:val="00F559D2"/>
    <w:rsid w:val="00F56262"/>
    <w:rsid w:val="00F56BD6"/>
    <w:rsid w:val="00F57ABD"/>
    <w:rsid w:val="00F60070"/>
    <w:rsid w:val="00F60250"/>
    <w:rsid w:val="00F6081B"/>
    <w:rsid w:val="00F61124"/>
    <w:rsid w:val="00F614C4"/>
    <w:rsid w:val="00F616AF"/>
    <w:rsid w:val="00F61C36"/>
    <w:rsid w:val="00F61FF1"/>
    <w:rsid w:val="00F629A6"/>
    <w:rsid w:val="00F62D70"/>
    <w:rsid w:val="00F6322F"/>
    <w:rsid w:val="00F63CB2"/>
    <w:rsid w:val="00F64273"/>
    <w:rsid w:val="00F6474F"/>
    <w:rsid w:val="00F64FB6"/>
    <w:rsid w:val="00F65C3C"/>
    <w:rsid w:val="00F66144"/>
    <w:rsid w:val="00F66907"/>
    <w:rsid w:val="00F66F21"/>
    <w:rsid w:val="00F66FD0"/>
    <w:rsid w:val="00F677EC"/>
    <w:rsid w:val="00F67E3C"/>
    <w:rsid w:val="00F67FB7"/>
    <w:rsid w:val="00F714A0"/>
    <w:rsid w:val="00F714A6"/>
    <w:rsid w:val="00F7165C"/>
    <w:rsid w:val="00F71EFC"/>
    <w:rsid w:val="00F72442"/>
    <w:rsid w:val="00F7262D"/>
    <w:rsid w:val="00F7265B"/>
    <w:rsid w:val="00F732C4"/>
    <w:rsid w:val="00F7374D"/>
    <w:rsid w:val="00F739FB"/>
    <w:rsid w:val="00F744AF"/>
    <w:rsid w:val="00F74881"/>
    <w:rsid w:val="00F74A17"/>
    <w:rsid w:val="00F74E69"/>
    <w:rsid w:val="00F7524C"/>
    <w:rsid w:val="00F759AE"/>
    <w:rsid w:val="00F75BA4"/>
    <w:rsid w:val="00F76742"/>
    <w:rsid w:val="00F76FA6"/>
    <w:rsid w:val="00F778CE"/>
    <w:rsid w:val="00F77E84"/>
    <w:rsid w:val="00F80ACD"/>
    <w:rsid w:val="00F80D1C"/>
    <w:rsid w:val="00F80E33"/>
    <w:rsid w:val="00F80E60"/>
    <w:rsid w:val="00F811C2"/>
    <w:rsid w:val="00F815F2"/>
    <w:rsid w:val="00F81781"/>
    <w:rsid w:val="00F81B85"/>
    <w:rsid w:val="00F8210B"/>
    <w:rsid w:val="00F82276"/>
    <w:rsid w:val="00F8298E"/>
    <w:rsid w:val="00F82A94"/>
    <w:rsid w:val="00F82B68"/>
    <w:rsid w:val="00F837AF"/>
    <w:rsid w:val="00F83CE6"/>
    <w:rsid w:val="00F8410A"/>
    <w:rsid w:val="00F84617"/>
    <w:rsid w:val="00F84718"/>
    <w:rsid w:val="00F856BF"/>
    <w:rsid w:val="00F8589B"/>
    <w:rsid w:val="00F85D06"/>
    <w:rsid w:val="00F85D3B"/>
    <w:rsid w:val="00F8604D"/>
    <w:rsid w:val="00F865E1"/>
    <w:rsid w:val="00F86674"/>
    <w:rsid w:val="00F867B9"/>
    <w:rsid w:val="00F86816"/>
    <w:rsid w:val="00F869BA"/>
    <w:rsid w:val="00F86D4D"/>
    <w:rsid w:val="00F86D79"/>
    <w:rsid w:val="00F87157"/>
    <w:rsid w:val="00F875D9"/>
    <w:rsid w:val="00F8789A"/>
    <w:rsid w:val="00F878EF"/>
    <w:rsid w:val="00F902BD"/>
    <w:rsid w:val="00F90742"/>
    <w:rsid w:val="00F910B1"/>
    <w:rsid w:val="00F91B25"/>
    <w:rsid w:val="00F91F11"/>
    <w:rsid w:val="00F93053"/>
    <w:rsid w:val="00F93573"/>
    <w:rsid w:val="00F94670"/>
    <w:rsid w:val="00F946CE"/>
    <w:rsid w:val="00F94C17"/>
    <w:rsid w:val="00F94CBB"/>
    <w:rsid w:val="00F94DD0"/>
    <w:rsid w:val="00F95316"/>
    <w:rsid w:val="00F95522"/>
    <w:rsid w:val="00F95654"/>
    <w:rsid w:val="00F9597D"/>
    <w:rsid w:val="00F959EB"/>
    <w:rsid w:val="00F95ACE"/>
    <w:rsid w:val="00F96312"/>
    <w:rsid w:val="00F965D5"/>
    <w:rsid w:val="00F96B8B"/>
    <w:rsid w:val="00F96BE8"/>
    <w:rsid w:val="00F96D7D"/>
    <w:rsid w:val="00F96E2C"/>
    <w:rsid w:val="00F96F50"/>
    <w:rsid w:val="00F9737E"/>
    <w:rsid w:val="00F97705"/>
    <w:rsid w:val="00F979D9"/>
    <w:rsid w:val="00F97D2C"/>
    <w:rsid w:val="00FA020E"/>
    <w:rsid w:val="00FA081C"/>
    <w:rsid w:val="00FA0AE5"/>
    <w:rsid w:val="00FA0B61"/>
    <w:rsid w:val="00FA0CC5"/>
    <w:rsid w:val="00FA0DAF"/>
    <w:rsid w:val="00FA0E14"/>
    <w:rsid w:val="00FA0F7A"/>
    <w:rsid w:val="00FA11AE"/>
    <w:rsid w:val="00FA1493"/>
    <w:rsid w:val="00FA1566"/>
    <w:rsid w:val="00FA16C4"/>
    <w:rsid w:val="00FA18EB"/>
    <w:rsid w:val="00FA1C68"/>
    <w:rsid w:val="00FA1ED3"/>
    <w:rsid w:val="00FA1F72"/>
    <w:rsid w:val="00FA200D"/>
    <w:rsid w:val="00FA2105"/>
    <w:rsid w:val="00FA2EB4"/>
    <w:rsid w:val="00FA2F8E"/>
    <w:rsid w:val="00FA2FDC"/>
    <w:rsid w:val="00FA39FA"/>
    <w:rsid w:val="00FA3D59"/>
    <w:rsid w:val="00FA3E11"/>
    <w:rsid w:val="00FA44FA"/>
    <w:rsid w:val="00FA493C"/>
    <w:rsid w:val="00FA4C47"/>
    <w:rsid w:val="00FA4DAA"/>
    <w:rsid w:val="00FA5120"/>
    <w:rsid w:val="00FA60D6"/>
    <w:rsid w:val="00FA66A0"/>
    <w:rsid w:val="00FA692C"/>
    <w:rsid w:val="00FA6AF7"/>
    <w:rsid w:val="00FA7022"/>
    <w:rsid w:val="00FA7B5D"/>
    <w:rsid w:val="00FA7E7F"/>
    <w:rsid w:val="00FB005C"/>
    <w:rsid w:val="00FB0163"/>
    <w:rsid w:val="00FB0BDF"/>
    <w:rsid w:val="00FB0EDE"/>
    <w:rsid w:val="00FB0FE5"/>
    <w:rsid w:val="00FB20C1"/>
    <w:rsid w:val="00FB2117"/>
    <w:rsid w:val="00FB31FB"/>
    <w:rsid w:val="00FB3284"/>
    <w:rsid w:val="00FB35C5"/>
    <w:rsid w:val="00FB36B2"/>
    <w:rsid w:val="00FB3A7D"/>
    <w:rsid w:val="00FB3B89"/>
    <w:rsid w:val="00FB4555"/>
    <w:rsid w:val="00FB4788"/>
    <w:rsid w:val="00FB47EC"/>
    <w:rsid w:val="00FB4B6A"/>
    <w:rsid w:val="00FB4FFB"/>
    <w:rsid w:val="00FB56E1"/>
    <w:rsid w:val="00FB595C"/>
    <w:rsid w:val="00FB5E2D"/>
    <w:rsid w:val="00FB6276"/>
    <w:rsid w:val="00FB62AD"/>
    <w:rsid w:val="00FB630E"/>
    <w:rsid w:val="00FB6963"/>
    <w:rsid w:val="00FB74AA"/>
    <w:rsid w:val="00FB76B5"/>
    <w:rsid w:val="00FB794C"/>
    <w:rsid w:val="00FB7BBA"/>
    <w:rsid w:val="00FC0439"/>
    <w:rsid w:val="00FC043A"/>
    <w:rsid w:val="00FC116D"/>
    <w:rsid w:val="00FC1D90"/>
    <w:rsid w:val="00FC1DBF"/>
    <w:rsid w:val="00FC2833"/>
    <w:rsid w:val="00FC2905"/>
    <w:rsid w:val="00FC2D40"/>
    <w:rsid w:val="00FC2DF5"/>
    <w:rsid w:val="00FC314B"/>
    <w:rsid w:val="00FC3377"/>
    <w:rsid w:val="00FC34C0"/>
    <w:rsid w:val="00FC3577"/>
    <w:rsid w:val="00FC3604"/>
    <w:rsid w:val="00FC37D6"/>
    <w:rsid w:val="00FC3AFC"/>
    <w:rsid w:val="00FC3FB8"/>
    <w:rsid w:val="00FC4306"/>
    <w:rsid w:val="00FC490D"/>
    <w:rsid w:val="00FC5CA0"/>
    <w:rsid w:val="00FC5F86"/>
    <w:rsid w:val="00FC60D3"/>
    <w:rsid w:val="00FC62A3"/>
    <w:rsid w:val="00FC70CD"/>
    <w:rsid w:val="00FD0244"/>
    <w:rsid w:val="00FD0975"/>
    <w:rsid w:val="00FD0DF4"/>
    <w:rsid w:val="00FD15D8"/>
    <w:rsid w:val="00FD16A7"/>
    <w:rsid w:val="00FD2D8B"/>
    <w:rsid w:val="00FD3467"/>
    <w:rsid w:val="00FD3561"/>
    <w:rsid w:val="00FD37C0"/>
    <w:rsid w:val="00FD45AC"/>
    <w:rsid w:val="00FD4746"/>
    <w:rsid w:val="00FD4968"/>
    <w:rsid w:val="00FD4B90"/>
    <w:rsid w:val="00FD4D44"/>
    <w:rsid w:val="00FD4F18"/>
    <w:rsid w:val="00FD518B"/>
    <w:rsid w:val="00FD5943"/>
    <w:rsid w:val="00FD62F8"/>
    <w:rsid w:val="00FD6759"/>
    <w:rsid w:val="00FD6CB0"/>
    <w:rsid w:val="00FD70E8"/>
    <w:rsid w:val="00FD7437"/>
    <w:rsid w:val="00FD7609"/>
    <w:rsid w:val="00FE0255"/>
    <w:rsid w:val="00FE0DED"/>
    <w:rsid w:val="00FE0E76"/>
    <w:rsid w:val="00FE0EB2"/>
    <w:rsid w:val="00FE164E"/>
    <w:rsid w:val="00FE1AB2"/>
    <w:rsid w:val="00FE1F8E"/>
    <w:rsid w:val="00FE2171"/>
    <w:rsid w:val="00FE21E0"/>
    <w:rsid w:val="00FE2432"/>
    <w:rsid w:val="00FE27F4"/>
    <w:rsid w:val="00FE31EA"/>
    <w:rsid w:val="00FE3396"/>
    <w:rsid w:val="00FE3701"/>
    <w:rsid w:val="00FE3940"/>
    <w:rsid w:val="00FE4657"/>
    <w:rsid w:val="00FE474C"/>
    <w:rsid w:val="00FE4822"/>
    <w:rsid w:val="00FE4BCA"/>
    <w:rsid w:val="00FE4D04"/>
    <w:rsid w:val="00FE53CB"/>
    <w:rsid w:val="00FE5556"/>
    <w:rsid w:val="00FE55ED"/>
    <w:rsid w:val="00FE5F20"/>
    <w:rsid w:val="00FE5F4E"/>
    <w:rsid w:val="00FE606D"/>
    <w:rsid w:val="00FE6101"/>
    <w:rsid w:val="00FE61EA"/>
    <w:rsid w:val="00FE684B"/>
    <w:rsid w:val="00FE6A85"/>
    <w:rsid w:val="00FE6D11"/>
    <w:rsid w:val="00FE7679"/>
    <w:rsid w:val="00FE77FF"/>
    <w:rsid w:val="00FE7CF4"/>
    <w:rsid w:val="00FF00CC"/>
    <w:rsid w:val="00FF0A35"/>
    <w:rsid w:val="00FF182E"/>
    <w:rsid w:val="00FF2153"/>
    <w:rsid w:val="00FF2477"/>
    <w:rsid w:val="00FF2835"/>
    <w:rsid w:val="00FF3279"/>
    <w:rsid w:val="00FF3E9C"/>
    <w:rsid w:val="00FF3EEE"/>
    <w:rsid w:val="00FF41EF"/>
    <w:rsid w:val="00FF49DD"/>
    <w:rsid w:val="00FF4BEC"/>
    <w:rsid w:val="00FF54E4"/>
    <w:rsid w:val="00FF5831"/>
    <w:rsid w:val="00FF5E9E"/>
    <w:rsid w:val="00FF609A"/>
    <w:rsid w:val="00FF6382"/>
    <w:rsid w:val="00FF7724"/>
    <w:rsid w:val="00FF7770"/>
    <w:rsid w:val="00FF7DE7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54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CB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D557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93A7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061F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1">
    <w:name w:val="WW8Num4z1"/>
    <w:rPr>
      <w:sz w:val="24"/>
      <w:szCs w:val="24"/>
    </w:rPr>
  </w:style>
  <w:style w:type="character" w:customStyle="1" w:styleId="Numatytasispastraiposriftas1">
    <w:name w:val="Numatytasis pastraipos šriftas1"/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Numatytasispastraiposriftas1"/>
    <w:uiPriority w:val="99"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yperlink2">
    <w:name w:val="Hyperlink2"/>
    <w:basedOn w:val="Normal"/>
    <w:pPr>
      <w:autoSpaceDE w:val="0"/>
      <w:spacing w:line="297" w:lineRule="auto"/>
      <w:ind w:firstLine="312"/>
      <w:jc w:val="both"/>
      <w:textAlignment w:val="center"/>
    </w:pPr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customStyle="1" w:styleId="ISTATYMAS">
    <w:name w:val="ISTATYMAS"/>
    <w:basedOn w:val="Normal"/>
    <w:link w:val="ISTATYMASDiagrama"/>
    <w:pPr>
      <w:keepLines/>
      <w:autoSpaceDE w:val="0"/>
      <w:spacing w:line="288" w:lineRule="auto"/>
      <w:jc w:val="center"/>
    </w:pPr>
    <w:rPr>
      <w:color w:val="000000"/>
      <w:sz w:val="20"/>
      <w:szCs w:val="20"/>
    </w:rPr>
  </w:style>
  <w:style w:type="paragraph" w:customStyle="1" w:styleId="MAZAS">
    <w:name w:val="MAZAS"/>
    <w:basedOn w:val="Normal"/>
    <w:pPr>
      <w:autoSpaceDE w:val="0"/>
      <w:spacing w:line="295" w:lineRule="auto"/>
      <w:ind w:firstLine="312"/>
      <w:jc w:val="both"/>
    </w:pPr>
    <w:rPr>
      <w:color w:val="000000"/>
      <w:sz w:val="8"/>
      <w:szCs w:val="8"/>
    </w:rPr>
  </w:style>
  <w:style w:type="paragraph" w:customStyle="1" w:styleId="Pavadinimas1">
    <w:name w:val="Pavadinimas1"/>
    <w:basedOn w:val="Normal"/>
    <w:pPr>
      <w:keepLines/>
      <w:autoSpaceDE w:val="0"/>
      <w:spacing w:line="288" w:lineRule="auto"/>
      <w:ind w:left="850"/>
    </w:pPr>
    <w:rPr>
      <w:b/>
      <w:bCs/>
      <w:caps/>
      <w:color w:val="000000"/>
      <w:sz w:val="22"/>
      <w:szCs w:val="22"/>
    </w:rPr>
  </w:style>
  <w:style w:type="paragraph" w:customStyle="1" w:styleId="Hyperlink1">
    <w:name w:val="Hyperlink1"/>
    <w:basedOn w:val="Normal"/>
    <w:pPr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customStyle="1" w:styleId="Prezidentas">
    <w:name w:val="Prezidentas"/>
    <w:basedOn w:val="Normal"/>
    <w:pPr>
      <w:tabs>
        <w:tab w:val="right" w:pos="9808"/>
      </w:tabs>
      <w:autoSpaceDE w:val="0"/>
      <w:spacing w:line="288" w:lineRule="auto"/>
    </w:pPr>
    <w:rPr>
      <w:caps/>
      <w:color w:val="000000"/>
      <w:sz w:val="20"/>
      <w:szCs w:val="20"/>
    </w:rPr>
  </w:style>
  <w:style w:type="paragraph" w:customStyle="1" w:styleId="Linija">
    <w:name w:val="Linija"/>
    <w:basedOn w:val="MAZAS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</w:pPr>
    <w:rPr>
      <w:color w:val="000000"/>
      <w:sz w:val="20"/>
      <w:szCs w:val="20"/>
    </w:rPr>
  </w:style>
  <w:style w:type="paragraph" w:customStyle="1" w:styleId="BodyText1">
    <w:name w:val="Body Text1"/>
    <w:basedOn w:val="Normal"/>
    <w:pPr>
      <w:autoSpaceDE w:val="0"/>
      <w:spacing w:line="295" w:lineRule="auto"/>
      <w:ind w:firstLine="312"/>
      <w:jc w:val="both"/>
    </w:pPr>
    <w:rPr>
      <w:color w:val="000000"/>
      <w:sz w:val="20"/>
      <w:szCs w:val="20"/>
      <w:lang w:val="lt-LT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</w:pPr>
    <w:rPr>
      <w:b/>
      <w:bCs/>
      <w:caps/>
      <w:color w:val="000000"/>
      <w:sz w:val="20"/>
      <w:szCs w:val="20"/>
    </w:rPr>
  </w:style>
  <w:style w:type="paragraph" w:customStyle="1" w:styleId="CentrBoldm">
    <w:name w:val="CentrBoldm"/>
    <w:basedOn w:val="CentrBold"/>
    <w:rPr>
      <w:caps w:val="0"/>
    </w:rPr>
  </w:style>
  <w:style w:type="paragraph" w:styleId="BodyTextIndent">
    <w:name w:val="Body Text Indent"/>
    <w:basedOn w:val="Normal"/>
    <w:pPr>
      <w:spacing w:before="120"/>
      <w:ind w:left="4536"/>
      <w:jc w:val="center"/>
    </w:pPr>
    <w:rPr>
      <w:szCs w:val="20"/>
      <w:lang w:val="lt-LT"/>
    </w:rPr>
  </w:style>
  <w:style w:type="paragraph" w:customStyle="1" w:styleId="x">
    <w:name w:val="x"/>
    <w:pPr>
      <w:suppressAutoHyphens/>
    </w:pPr>
    <w:rPr>
      <w:rFonts w:ascii="Arial" w:eastAsia="Arial" w:hAnsi="Arial" w:cs="Arial"/>
      <w:lang w:eastAsia="ar-SA"/>
    </w:rPr>
  </w:style>
  <w:style w:type="paragraph" w:styleId="ListParagraph">
    <w:name w:val="List Paragraph"/>
    <w:basedOn w:val="Normal"/>
    <w:link w:val="ListParagraphChar"/>
    <w:uiPriority w:val="99"/>
    <w:qFormat/>
    <w:pPr>
      <w:numPr>
        <w:numId w:val="1"/>
      </w:numPr>
      <w:spacing w:line="360" w:lineRule="auto"/>
      <w:jc w:val="both"/>
    </w:pPr>
    <w:rPr>
      <w:rFonts w:eastAsia="Calibri"/>
      <w:lang w:val="lt-LT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BalloonText">
    <w:name w:val="Balloon Text"/>
    <w:basedOn w:val="Normal"/>
    <w:rsid w:val="00490CBD"/>
    <w:rPr>
      <w:rFonts w:ascii="Tahoma" w:hAnsi="Tahoma" w:cs="Tahoma"/>
      <w:sz w:val="22"/>
      <w:szCs w:val="16"/>
    </w:rPr>
  </w:style>
  <w:style w:type="paragraph" w:customStyle="1" w:styleId="Framecontents">
    <w:name w:val="Frame content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character" w:styleId="CommentReference">
    <w:name w:val="annotation reference"/>
    <w:semiHidden/>
    <w:rsid w:val="003029E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0CBD"/>
    <w:rPr>
      <w:sz w:val="22"/>
      <w:szCs w:val="20"/>
    </w:rPr>
  </w:style>
  <w:style w:type="paragraph" w:styleId="CommentSubject">
    <w:name w:val="annotation subject"/>
    <w:basedOn w:val="CommentText"/>
    <w:next w:val="CommentText"/>
    <w:semiHidden/>
    <w:rsid w:val="003029E0"/>
    <w:rPr>
      <w:b/>
      <w:bCs/>
    </w:rPr>
  </w:style>
  <w:style w:type="paragraph" w:customStyle="1" w:styleId="LLPTekstas">
    <w:name w:val="LLPTekstas"/>
    <w:basedOn w:val="Normal"/>
    <w:rsid w:val="00993D59"/>
    <w:pPr>
      <w:suppressAutoHyphens w:val="0"/>
      <w:ind w:firstLine="567"/>
      <w:jc w:val="both"/>
    </w:pPr>
    <w:rPr>
      <w:szCs w:val="20"/>
      <w:lang w:val="lt-LT" w:eastAsia="en-US"/>
    </w:rPr>
  </w:style>
  <w:style w:type="character" w:customStyle="1" w:styleId="LLCTekstas">
    <w:name w:val="LLCTekstas"/>
    <w:basedOn w:val="DefaultParagraphFont"/>
    <w:rsid w:val="00993D59"/>
  </w:style>
  <w:style w:type="paragraph" w:styleId="Revision">
    <w:name w:val="Revision"/>
    <w:hidden/>
    <w:uiPriority w:val="99"/>
    <w:semiHidden/>
    <w:rsid w:val="0009474C"/>
    <w:rPr>
      <w:sz w:val="24"/>
      <w:szCs w:val="24"/>
      <w:lang w:val="en-GB" w:eastAsia="ar-SA"/>
    </w:rPr>
  </w:style>
  <w:style w:type="paragraph" w:customStyle="1" w:styleId="Default">
    <w:name w:val="Default"/>
    <w:rsid w:val="00EA0D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793A79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ar-SA"/>
    </w:rPr>
  </w:style>
  <w:style w:type="character" w:customStyle="1" w:styleId="st">
    <w:name w:val="st"/>
    <w:rsid w:val="00B055BA"/>
  </w:style>
  <w:style w:type="character" w:styleId="Emphasis">
    <w:name w:val="Emphasis"/>
    <w:uiPriority w:val="20"/>
    <w:qFormat/>
    <w:rsid w:val="00B055BA"/>
    <w:rPr>
      <w:i/>
      <w:iCs/>
    </w:rPr>
  </w:style>
  <w:style w:type="character" w:customStyle="1" w:styleId="CommentTextChar">
    <w:name w:val="Comment Text Char"/>
    <w:link w:val="CommentText"/>
    <w:semiHidden/>
    <w:rsid w:val="00490CBD"/>
    <w:rPr>
      <w:sz w:val="22"/>
      <w:lang w:val="en-GB" w:eastAsia="ar-SA"/>
    </w:rPr>
  </w:style>
  <w:style w:type="paragraph" w:styleId="NoSpacing">
    <w:name w:val="No Spacing"/>
    <w:uiPriority w:val="1"/>
    <w:qFormat/>
    <w:rsid w:val="006B167B"/>
    <w:pPr>
      <w:tabs>
        <w:tab w:val="left" w:pos="990"/>
        <w:tab w:val="left" w:pos="1080"/>
      </w:tabs>
      <w:ind w:left="907"/>
      <w:jc w:val="center"/>
    </w:pPr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D5578A"/>
    <w:rPr>
      <w:rFonts w:ascii="Cambria" w:eastAsia="Times New Roman" w:hAnsi="Cambria" w:cs="Times New Roman"/>
      <w:b/>
      <w:bCs/>
      <w:kern w:val="32"/>
      <w:sz w:val="32"/>
      <w:szCs w:val="32"/>
      <w:lang w:val="en-GB" w:eastAsia="ar-SA"/>
    </w:rPr>
  </w:style>
  <w:style w:type="character" w:customStyle="1" w:styleId="ISTATYMASDiagrama">
    <w:name w:val="ISTATYMAS Diagrama"/>
    <w:link w:val="ISTATYMAS"/>
    <w:rsid w:val="00F475F3"/>
    <w:rPr>
      <w:color w:val="000000"/>
      <w:lang w:val="en-GB" w:eastAsia="ar-SA"/>
    </w:rPr>
  </w:style>
  <w:style w:type="character" w:styleId="Strong">
    <w:name w:val="Strong"/>
    <w:uiPriority w:val="22"/>
    <w:qFormat/>
    <w:rsid w:val="00B30CA1"/>
    <w:rPr>
      <w:b/>
      <w:bCs/>
    </w:rPr>
  </w:style>
  <w:style w:type="character" w:customStyle="1" w:styleId="ListParagraphChar">
    <w:name w:val="List Paragraph Char"/>
    <w:link w:val="ListParagraph"/>
    <w:uiPriority w:val="99"/>
    <w:locked/>
    <w:rsid w:val="00D35BD3"/>
    <w:rPr>
      <w:rFonts w:eastAsia="Calibri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8D4F2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D4F23"/>
    <w:rPr>
      <w:sz w:val="16"/>
      <w:szCs w:val="16"/>
      <w:lang w:val="en-GB" w:eastAsia="ar-SA"/>
    </w:rPr>
  </w:style>
  <w:style w:type="paragraph" w:styleId="BodyTextIndent2">
    <w:name w:val="Body Text Indent 2"/>
    <w:basedOn w:val="Normal"/>
    <w:link w:val="BodyTextIndent2Char"/>
    <w:rsid w:val="001A079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A0797"/>
    <w:rPr>
      <w:sz w:val="24"/>
      <w:szCs w:val="24"/>
      <w:lang w:val="en-GB" w:eastAsia="ar-SA"/>
    </w:rPr>
  </w:style>
  <w:style w:type="paragraph" w:styleId="NormalWeb">
    <w:name w:val="Normal (Web)"/>
    <w:basedOn w:val="Normal"/>
    <w:uiPriority w:val="99"/>
    <w:rsid w:val="00035A29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17"/>
      <w:szCs w:val="17"/>
      <w:lang w:val="lt-LT" w:eastAsia="lt-LT"/>
    </w:rPr>
  </w:style>
  <w:style w:type="paragraph" w:styleId="BodyText2">
    <w:name w:val="Body Text 2"/>
    <w:basedOn w:val="Normal"/>
    <w:link w:val="BodyText2Char"/>
    <w:rsid w:val="00D21039"/>
    <w:pPr>
      <w:spacing w:after="120" w:line="480" w:lineRule="auto"/>
    </w:pPr>
  </w:style>
  <w:style w:type="character" w:customStyle="1" w:styleId="BodyText2Char">
    <w:name w:val="Body Text 2 Char"/>
    <w:link w:val="BodyText2"/>
    <w:rsid w:val="00D21039"/>
    <w:rPr>
      <w:sz w:val="24"/>
      <w:szCs w:val="24"/>
      <w:lang w:val="en-GB" w:eastAsia="ar-SA"/>
    </w:rPr>
  </w:style>
  <w:style w:type="character" w:styleId="SubtleEmphasis">
    <w:name w:val="Subtle Emphasis"/>
    <w:uiPriority w:val="19"/>
    <w:qFormat/>
    <w:rsid w:val="005A5AF2"/>
    <w:rPr>
      <w:i/>
      <w:iCs/>
      <w:color w:val="808080"/>
    </w:rPr>
  </w:style>
  <w:style w:type="character" w:customStyle="1" w:styleId="FontStyle32">
    <w:name w:val="Font Style32"/>
    <w:uiPriority w:val="99"/>
    <w:rsid w:val="00C32F1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link w:val="Heading4"/>
    <w:rsid w:val="003061F8"/>
    <w:rPr>
      <w:rFonts w:ascii="Calibri" w:eastAsia="Times New Roman" w:hAnsi="Calibri" w:cs="Times New Roman"/>
      <w:b/>
      <w:bCs/>
      <w:sz w:val="28"/>
      <w:szCs w:val="28"/>
      <w:lang w:val="en-GB" w:eastAsia="ar-SA"/>
    </w:rPr>
  </w:style>
  <w:style w:type="paragraph" w:customStyle="1" w:styleId="Style8">
    <w:name w:val="Style8"/>
    <w:basedOn w:val="Normal"/>
    <w:uiPriority w:val="99"/>
    <w:rsid w:val="003B3F0C"/>
    <w:pPr>
      <w:widowControl w:val="0"/>
      <w:suppressAutoHyphens w:val="0"/>
      <w:autoSpaceDE w:val="0"/>
      <w:autoSpaceDN w:val="0"/>
      <w:adjustRightInd w:val="0"/>
      <w:spacing w:line="410" w:lineRule="exact"/>
      <w:ind w:firstLine="725"/>
      <w:jc w:val="both"/>
    </w:pPr>
    <w:rPr>
      <w:lang w:val="lt-LT" w:eastAsia="lt-LT"/>
    </w:rPr>
  </w:style>
  <w:style w:type="paragraph" w:customStyle="1" w:styleId="xmsonormal">
    <w:name w:val="x_msonormal"/>
    <w:basedOn w:val="Normal"/>
    <w:rsid w:val="00CC09A5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normal-h">
    <w:name w:val="normal-h"/>
    <w:basedOn w:val="DefaultParagraphFont"/>
    <w:rsid w:val="00A8157F"/>
  </w:style>
  <w:style w:type="character" w:customStyle="1" w:styleId="HeaderChar">
    <w:name w:val="Header Char"/>
    <w:basedOn w:val="DefaultParagraphFont"/>
    <w:link w:val="Header"/>
    <w:uiPriority w:val="99"/>
    <w:rsid w:val="00E9622E"/>
    <w:rPr>
      <w:sz w:val="24"/>
      <w:szCs w:val="24"/>
      <w:lang w:val="en-GB" w:eastAsia="ar-SA"/>
    </w:rPr>
  </w:style>
  <w:style w:type="character" w:styleId="LineNumber">
    <w:name w:val="line number"/>
    <w:basedOn w:val="DefaultParagraphFont"/>
    <w:semiHidden/>
    <w:unhideWhenUsed/>
    <w:rsid w:val="00E9622E"/>
  </w:style>
  <w:style w:type="character" w:customStyle="1" w:styleId="FooterChar">
    <w:name w:val="Footer Char"/>
    <w:basedOn w:val="DefaultParagraphFont"/>
    <w:link w:val="Footer"/>
    <w:uiPriority w:val="99"/>
    <w:rsid w:val="00550B60"/>
    <w:rPr>
      <w:sz w:val="24"/>
      <w:szCs w:val="24"/>
      <w:lang w:val="en-GB" w:eastAsia="ar-SA"/>
    </w:rPr>
  </w:style>
  <w:style w:type="paragraph" w:styleId="Caption">
    <w:name w:val="caption"/>
    <w:basedOn w:val="Normal"/>
    <w:next w:val="Normal"/>
    <w:qFormat/>
    <w:rsid w:val="00550B60"/>
    <w:pPr>
      <w:suppressAutoHyphens w:val="0"/>
    </w:pPr>
    <w:rPr>
      <w:b/>
      <w:bCs/>
      <w:sz w:val="20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34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0754">
                      <w:marLeft w:val="427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444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2379">
                      <w:marLeft w:val="427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8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3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005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594">
                      <w:marLeft w:val="427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535AFB9AAA24C964236A9F425D065" ma:contentTypeVersion="13" ma:contentTypeDescription="Create a new document." ma:contentTypeScope="" ma:versionID="edf964f969ba9fb93f49c2f9f2830980">
  <xsd:schema xmlns:xsd="http://www.w3.org/2001/XMLSchema" xmlns:xs="http://www.w3.org/2001/XMLSchema" xmlns:p="http://schemas.microsoft.com/office/2006/metadata/properties" xmlns:ns3="5b88b93a-1b1f-46c2-9299-ca8a0ec20580" xmlns:ns4="a52789a3-46b7-40d1-8c56-1392c6e61cd4" targetNamespace="http://schemas.microsoft.com/office/2006/metadata/properties" ma:root="true" ma:fieldsID="237110f072804581fe8f5f0a3148a4b0" ns3:_="" ns4:_="">
    <xsd:import namespace="5b88b93a-1b1f-46c2-9299-ca8a0ec20580"/>
    <xsd:import namespace="a52789a3-46b7-40d1-8c56-1392c6e61c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8b93a-1b1f-46c2-9299-ca8a0ec20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789a3-46b7-40d1-8c56-1392c6e61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88b93a-1b1f-46c2-9299-ca8a0ec205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089BA-006C-44FB-877E-50D61CBF3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8b93a-1b1f-46c2-9299-ca8a0ec20580"/>
    <ds:schemaRef ds:uri="a52789a3-46b7-40d1-8c56-1392c6e61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96D7E-3705-40F7-9DF0-37BF0783A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25AA9-7DA7-4C96-B76A-68E2AA3D7A51}">
  <ds:schemaRefs>
    <ds:schemaRef ds:uri="http://schemas.microsoft.com/office/2006/metadata/properties"/>
    <ds:schemaRef ds:uri="http://schemas.microsoft.com/office/infopath/2007/PartnerControls"/>
    <ds:schemaRef ds:uri="5b88b93a-1b1f-46c2-9299-ca8a0ec20580"/>
  </ds:schemaRefs>
</ds:datastoreItem>
</file>

<file path=customXml/itemProps4.xml><?xml version="1.0" encoding="utf-8"?>
<ds:datastoreItem xmlns:ds="http://schemas.openxmlformats.org/officeDocument/2006/customXml" ds:itemID="{CF3DB8A3-0052-4FCD-964C-7DCCF282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2053</CharactersWithSpaces>
  <SharedDoc>false</SharedDoc>
  <HLinks>
    <vt:vector size="24" baseType="variant">
      <vt:variant>
        <vt:i4>131100</vt:i4>
      </vt:variant>
      <vt:variant>
        <vt:i4>12</vt:i4>
      </vt:variant>
      <vt:variant>
        <vt:i4>0</vt:i4>
      </vt:variant>
      <vt:variant>
        <vt:i4>5</vt:i4>
      </vt:variant>
      <vt:variant>
        <vt:lpwstr>https://vatis.vatzum.lt/</vt:lpwstr>
      </vt:variant>
      <vt:variant>
        <vt:lpwstr/>
      </vt:variant>
      <vt:variant>
        <vt:i4>131100</vt:i4>
      </vt:variant>
      <vt:variant>
        <vt:i4>9</vt:i4>
      </vt:variant>
      <vt:variant>
        <vt:i4>0</vt:i4>
      </vt:variant>
      <vt:variant>
        <vt:i4>5</vt:i4>
      </vt:variant>
      <vt:variant>
        <vt:lpwstr>https://vatis.vatzum.lt/</vt:lpwstr>
      </vt:variant>
      <vt:variant>
        <vt:lpwstr/>
      </vt:variant>
      <vt:variant>
        <vt:i4>131100</vt:i4>
      </vt:variant>
      <vt:variant>
        <vt:i4>6</vt:i4>
      </vt:variant>
      <vt:variant>
        <vt:i4>0</vt:i4>
      </vt:variant>
      <vt:variant>
        <vt:i4>5</vt:i4>
      </vt:variant>
      <vt:variant>
        <vt:lpwstr>https://vatis.vatzum.lt/</vt:lpwstr>
      </vt:variant>
      <vt:variant>
        <vt:lpwstr/>
      </vt:variant>
      <vt:variant>
        <vt:i4>4325449</vt:i4>
      </vt:variant>
      <vt:variant>
        <vt:i4>3</vt:i4>
      </vt:variant>
      <vt:variant>
        <vt:i4>0</vt:i4>
      </vt:variant>
      <vt:variant>
        <vt:i4>5</vt:i4>
      </vt:variant>
      <vt:variant>
        <vt:lpwstr>http://www3.lrs.lt/pls/inter3/dokpaieska.showdoc_l?p_id=422351&amp;p_query=&amp;p_tr2=2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2024-05-15T05:00:00Z</dcterms:created>
  <dcterms:modified xsi:type="dcterms:W3CDTF">2024-05-15T05:01:00Z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0x010100B69535AFB9AAA24C964236A9F425D065</vt:lpwstr>
  </property>
</Properties>
</file>